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5F05B">
      <w:pPr>
        <w:adjustRightInd w:val="0"/>
        <w:snapToGrid w:val="0"/>
        <w:spacing w:line="360" w:lineRule="auto"/>
        <w:ind w:right="16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附件</w:t>
      </w:r>
      <w:r>
        <w:rPr>
          <w:rFonts w:hint="default" w:ascii="Times New Roman" w:hAnsi="Times New Roman" w:eastAsia="仿宋" w:cs="Times New Roman"/>
          <w:color w:val="000000"/>
          <w:sz w:val="28"/>
          <w:szCs w:val="28"/>
        </w:rPr>
        <w:t>4</w:t>
      </w:r>
    </w:p>
    <w:p w14:paraId="6C12BEF4">
      <w:pPr>
        <w:rPr>
          <w:rFonts w:hint="default" w:ascii="Times New Roman" w:hAnsi="Times New Roman" w:eastAsia="黑体" w:cs="Times New Roman"/>
          <w:color w:val="000000"/>
        </w:rPr>
      </w:pPr>
      <w:bookmarkStart w:id="0" w:name="_Toc401927289"/>
      <w:bookmarkStart w:id="1" w:name="_Toc401926675"/>
    </w:p>
    <w:p w14:paraId="26348610">
      <w:pPr>
        <w:rPr>
          <w:rFonts w:hint="default" w:ascii="Times New Roman" w:hAnsi="Times New Roman" w:cs="Times New Roman"/>
          <w:color w:val="000000"/>
        </w:rPr>
      </w:pPr>
    </w:p>
    <w:p w14:paraId="4807CB2F">
      <w:pPr>
        <w:rPr>
          <w:rFonts w:hint="default" w:ascii="Times New Roman" w:hAnsi="Times New Roman" w:cs="Times New Roman"/>
          <w:color w:val="000000"/>
        </w:rPr>
      </w:pPr>
    </w:p>
    <w:p w14:paraId="6E0AACD4">
      <w:pPr>
        <w:rPr>
          <w:rFonts w:hint="default" w:ascii="Times New Roman" w:hAnsi="Times New Roman" w:cs="Times New Roman"/>
          <w:color w:val="000000"/>
        </w:rPr>
      </w:pPr>
    </w:p>
    <w:p w14:paraId="2A952A4B">
      <w:pPr>
        <w:rPr>
          <w:rFonts w:hint="default" w:ascii="Times New Roman" w:hAnsi="Times New Roman" w:cs="Times New Roman"/>
          <w:color w:val="000000"/>
        </w:rPr>
      </w:pPr>
    </w:p>
    <w:p w14:paraId="37843AAA">
      <w:pPr>
        <w:rPr>
          <w:rFonts w:hint="default" w:ascii="Times New Roman" w:hAnsi="Times New Roman" w:cs="Times New Roman"/>
          <w:color w:val="000000"/>
        </w:rPr>
      </w:pPr>
    </w:p>
    <w:p w14:paraId="66CB672B">
      <w:pPr>
        <w:rPr>
          <w:rFonts w:hint="default" w:ascii="Times New Roman" w:hAnsi="Times New Roman" w:cs="Times New Roman"/>
          <w:color w:val="000000"/>
        </w:rPr>
      </w:pPr>
    </w:p>
    <w:p w14:paraId="2441CD8A">
      <w:pPr>
        <w:jc w:val="center"/>
        <w:rPr>
          <w:rFonts w:hint="default" w:ascii="Times New Roman" w:hAnsi="Times New Roman" w:eastAsia="黑体" w:cs="Times New Roman"/>
          <w:color w:val="000000"/>
          <w:sz w:val="52"/>
          <w:szCs w:val="52"/>
        </w:rPr>
      </w:pPr>
      <w:r>
        <w:rPr>
          <w:rFonts w:hint="eastAsia" w:ascii="Times New Roman" w:hAnsi="Times New Roman" w:eastAsia="黑体" w:cs="Times New Roman"/>
          <w:color w:val="000000"/>
          <w:sz w:val="52"/>
          <w:szCs w:val="52"/>
          <w:lang w:eastAsia="zh-CN"/>
        </w:rPr>
        <w:t>2026年</w:t>
      </w:r>
      <w:r>
        <w:rPr>
          <w:rFonts w:hint="default" w:ascii="Times New Roman" w:hAnsi="Times New Roman" w:eastAsia="黑体" w:cs="Times New Roman"/>
          <w:color w:val="000000"/>
          <w:sz w:val="52"/>
          <w:szCs w:val="52"/>
          <w:lang w:eastAsia="zh-CN"/>
        </w:rPr>
        <w:t>浙江省轨道交通和能源业联合会</w:t>
      </w:r>
      <w:r>
        <w:rPr>
          <w:rFonts w:hint="default" w:ascii="Times New Roman" w:hAnsi="Times New Roman" w:eastAsia="黑体" w:cs="Times New Roman"/>
          <w:color w:val="000000"/>
          <w:sz w:val="52"/>
          <w:szCs w:val="52"/>
        </w:rPr>
        <w:t>科学技术奖</w:t>
      </w:r>
      <w:bookmarkEnd w:id="0"/>
      <w:bookmarkEnd w:id="1"/>
      <w:bookmarkStart w:id="2" w:name="_Toc401926676"/>
      <w:bookmarkStart w:id="3" w:name="_Toc401927290"/>
    </w:p>
    <w:p w14:paraId="0B76F6B6">
      <w:pPr>
        <w:jc w:val="center"/>
        <w:rPr>
          <w:rFonts w:hint="default" w:ascii="Times New Roman" w:hAnsi="Times New Roman" w:eastAsia="黑体" w:cs="Times New Roman"/>
          <w:color w:val="000000"/>
          <w:sz w:val="52"/>
          <w:szCs w:val="52"/>
        </w:rPr>
      </w:pPr>
    </w:p>
    <w:bookmarkEnd w:id="2"/>
    <w:bookmarkEnd w:id="3"/>
    <w:p w14:paraId="33305612">
      <w:pPr>
        <w:jc w:val="center"/>
        <w:rPr>
          <w:rFonts w:hint="default" w:ascii="Times New Roman" w:hAnsi="Times New Roman" w:eastAsia="黑体" w:cs="Times New Roman"/>
          <w:color w:val="000000"/>
          <w:sz w:val="84"/>
          <w:szCs w:val="84"/>
        </w:rPr>
      </w:pPr>
    </w:p>
    <w:p w14:paraId="6DE353D8">
      <w:pPr>
        <w:jc w:val="center"/>
        <w:rPr>
          <w:rFonts w:hint="default" w:ascii="Times New Roman" w:hAnsi="Times New Roman" w:eastAsia="黑体" w:cs="Times New Roman"/>
          <w:color w:val="000000"/>
          <w:sz w:val="84"/>
          <w:szCs w:val="84"/>
        </w:rPr>
      </w:pPr>
      <w:r>
        <w:rPr>
          <w:rFonts w:hint="default" w:ascii="Times New Roman" w:hAnsi="Times New Roman" w:eastAsia="黑体" w:cs="Times New Roman"/>
          <w:color w:val="000000"/>
          <w:sz w:val="84"/>
          <w:szCs w:val="84"/>
        </w:rPr>
        <w:t>推荐工作手册</w:t>
      </w:r>
    </w:p>
    <w:p w14:paraId="45147A5B">
      <w:pPr>
        <w:jc w:val="center"/>
        <w:rPr>
          <w:rFonts w:hint="default" w:ascii="Times New Roman" w:hAnsi="Times New Roman" w:eastAsia="黑体" w:cs="Times New Roman"/>
          <w:b/>
          <w:bCs/>
          <w:color w:val="000000"/>
          <w:sz w:val="48"/>
        </w:rPr>
      </w:pPr>
    </w:p>
    <w:p w14:paraId="3DA6DCAF">
      <w:pPr>
        <w:jc w:val="center"/>
        <w:rPr>
          <w:rFonts w:hint="default" w:ascii="Times New Roman" w:hAnsi="Times New Roman" w:eastAsia="黑体" w:cs="Times New Roman"/>
          <w:b/>
          <w:bCs/>
          <w:color w:val="000000"/>
          <w:sz w:val="48"/>
        </w:rPr>
      </w:pPr>
    </w:p>
    <w:p w14:paraId="456D076E">
      <w:pPr>
        <w:jc w:val="center"/>
        <w:rPr>
          <w:rFonts w:hint="default" w:ascii="Times New Roman" w:hAnsi="Times New Roman" w:eastAsia="黑体" w:cs="Times New Roman"/>
          <w:b/>
          <w:bCs/>
          <w:color w:val="000000"/>
          <w:sz w:val="48"/>
        </w:rPr>
      </w:pPr>
    </w:p>
    <w:p w14:paraId="02C2E959">
      <w:pPr>
        <w:jc w:val="center"/>
        <w:rPr>
          <w:rFonts w:hint="default" w:ascii="Times New Roman" w:hAnsi="Times New Roman" w:eastAsia="黑体" w:cs="Times New Roman"/>
          <w:b/>
          <w:bCs/>
          <w:color w:val="000000"/>
          <w:sz w:val="48"/>
        </w:rPr>
      </w:pPr>
    </w:p>
    <w:p w14:paraId="0A7E9B68">
      <w:pPr>
        <w:jc w:val="center"/>
        <w:rPr>
          <w:rFonts w:hint="default" w:ascii="Times New Roman" w:hAnsi="Times New Roman" w:eastAsia="黑体" w:cs="Times New Roman"/>
          <w:b/>
          <w:bCs/>
          <w:color w:val="000000"/>
          <w:sz w:val="48"/>
        </w:rPr>
      </w:pPr>
    </w:p>
    <w:p w14:paraId="008E95B8">
      <w:pPr>
        <w:spacing w:line="700" w:lineRule="exact"/>
        <w:jc w:val="center"/>
        <w:rPr>
          <w:rFonts w:hint="default" w:ascii="Times New Roman" w:hAnsi="Times New Roman" w:cs="Times New Roman"/>
          <w:color w:val="000000"/>
          <w:sz w:val="52"/>
        </w:rPr>
      </w:pPr>
      <w:bookmarkStart w:id="17" w:name="_GoBack"/>
      <w:bookmarkEnd w:id="17"/>
    </w:p>
    <w:p w14:paraId="79125569">
      <w:pPr>
        <w:spacing w:line="700" w:lineRule="exact"/>
        <w:jc w:val="center"/>
        <w:rPr>
          <w:rFonts w:hint="default" w:ascii="Times New Roman" w:hAnsi="Times New Roman" w:eastAsia="黑体" w:cs="Times New Roman"/>
          <w:b/>
          <w:bCs/>
          <w:color w:val="000000"/>
          <w:sz w:val="32"/>
        </w:rPr>
      </w:pPr>
    </w:p>
    <w:p w14:paraId="4F63855F">
      <w:pPr>
        <w:spacing w:line="700" w:lineRule="exact"/>
        <w:jc w:val="center"/>
        <w:rPr>
          <w:rFonts w:hint="default" w:ascii="Times New Roman" w:hAnsi="Times New Roman" w:eastAsia="黑体" w:cs="Times New Roman"/>
          <w:b/>
          <w:bCs/>
          <w:color w:val="000000"/>
          <w:sz w:val="32"/>
        </w:rPr>
      </w:pPr>
    </w:p>
    <w:p w14:paraId="38006601">
      <w:pPr>
        <w:spacing w:line="700" w:lineRule="exact"/>
        <w:jc w:val="center"/>
        <w:rPr>
          <w:rFonts w:hint="default" w:ascii="Times New Roman" w:hAnsi="Times New Roman" w:eastAsia="黑体" w:cs="Times New Roman"/>
          <w:b/>
          <w:bCs/>
          <w:color w:val="000000"/>
          <w:sz w:val="32"/>
        </w:rPr>
      </w:pPr>
    </w:p>
    <w:p w14:paraId="0255FBB3">
      <w:pPr>
        <w:spacing w:line="700" w:lineRule="exact"/>
        <w:jc w:val="center"/>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浙江省</w:t>
      </w:r>
      <w:r>
        <w:rPr>
          <w:rFonts w:hint="default" w:ascii="Times New Roman" w:hAnsi="Times New Roman" w:eastAsia="黑体" w:cs="Times New Roman"/>
          <w:bCs/>
          <w:color w:val="000000"/>
          <w:sz w:val="32"/>
          <w:lang w:val="en-US" w:eastAsia="zh-CN"/>
        </w:rPr>
        <w:t>轨道交通和</w:t>
      </w:r>
      <w:r>
        <w:rPr>
          <w:rFonts w:hint="default" w:ascii="Times New Roman" w:hAnsi="Times New Roman" w:eastAsia="黑体" w:cs="Times New Roman"/>
          <w:bCs/>
          <w:color w:val="000000"/>
          <w:sz w:val="32"/>
        </w:rPr>
        <w:t>能源业联合会</w:t>
      </w:r>
    </w:p>
    <w:p w14:paraId="54D7D7C1">
      <w:pPr>
        <w:widowControl/>
        <w:jc w:val="left"/>
        <w:rPr>
          <w:rFonts w:hint="default" w:ascii="Times New Roman" w:hAnsi="Times New Roman" w:cs="Times New Roman"/>
          <w:b/>
          <w:bCs/>
          <w:color w:val="000000"/>
          <w:sz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1247" w:bottom="1134" w:left="1247" w:header="851" w:footer="850" w:gutter="0"/>
          <w:pgNumType w:start="1"/>
          <w:cols w:space="720" w:num="1"/>
          <w:titlePg/>
          <w:docGrid w:linePitch="435" w:charSpace="0"/>
        </w:sectPr>
      </w:pPr>
    </w:p>
    <w:p w14:paraId="777CEAC4">
      <w:pPr>
        <w:pStyle w:val="10"/>
        <w:jc w:val="center"/>
        <w:rPr>
          <w:rFonts w:hint="default" w:ascii="Times New Roman" w:hAnsi="Times New Roman" w:eastAsia="黑体" w:cs="Times New Roman"/>
          <w:sz w:val="44"/>
          <w:szCs w:val="32"/>
          <w:lang w:val="zh-CN"/>
        </w:rPr>
      </w:pPr>
      <w:bookmarkStart w:id="4" w:name="_Toc13130"/>
      <w:bookmarkStart w:id="5" w:name="_Toc19976"/>
      <w:r>
        <w:rPr>
          <w:rFonts w:hint="default" w:ascii="Times New Roman" w:hAnsi="Times New Roman" w:eastAsia="黑体" w:cs="Times New Roman"/>
          <w:sz w:val="44"/>
          <w:szCs w:val="32"/>
          <w:lang w:val="zh-CN"/>
        </w:rPr>
        <w:t>目  录</w:t>
      </w:r>
      <w:bookmarkEnd w:id="4"/>
      <w:bookmarkEnd w:id="5"/>
    </w:p>
    <w:p w14:paraId="0E475160">
      <w:pPr>
        <w:rPr>
          <w:rFonts w:hint="default" w:ascii="Times New Roman" w:hAnsi="Times New Roman" w:cs="Times New Roman"/>
          <w:color w:val="000000"/>
          <w:sz w:val="32"/>
          <w:szCs w:val="32"/>
          <w:lang w:val="zh-CN"/>
        </w:rPr>
      </w:pPr>
    </w:p>
    <w:p w14:paraId="61098034">
      <w:pPr>
        <w:spacing w:before="150" w:line="560" w:lineRule="exact"/>
        <w:rPr>
          <w:rFonts w:hint="default" w:ascii="Times New Roman" w:hAnsi="Times New Roman" w:cs="Times New Roman"/>
          <w:b/>
          <w:color w:val="000000"/>
          <w:sz w:val="32"/>
          <w:szCs w:val="32"/>
        </w:rPr>
      </w:pPr>
    </w:p>
    <w:p w14:paraId="44882ACD">
      <w:pPr>
        <w:tabs>
          <w:tab w:val="right" w:leader="dot" w:pos="9412"/>
        </w:tabs>
        <w:spacing w:before="15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浙江省轨道交通和</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"_Toc4283"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能源</w:t>
      </w:r>
      <w:r>
        <w:rPr>
          <w:rFonts w:hint="default" w:ascii="Times New Roman" w:hAnsi="Times New Roman" w:eastAsia="仿宋_GB2312" w:cs="Times New Roman"/>
          <w:sz w:val="32"/>
          <w:szCs w:val="32"/>
          <w:lang w:val="en-US" w:eastAsia="zh-CN"/>
        </w:rPr>
        <w:t>业联合会</w:t>
      </w:r>
      <w:r>
        <w:rPr>
          <w:rFonts w:hint="default" w:ascii="Times New Roman" w:hAnsi="Times New Roman" w:eastAsia="仿宋_GB2312" w:cs="Times New Roman"/>
          <w:sz w:val="32"/>
          <w:szCs w:val="32"/>
        </w:rPr>
        <w:t>科技进步奖推荐书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_Toc4283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6DEC122">
      <w:pPr>
        <w:tabs>
          <w:tab w:val="right" w:leader="dot" w:pos="9412"/>
        </w:tabs>
        <w:spacing w:before="15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"_Toc12457"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浙江省轨道交通和能源业联合会</w:t>
      </w:r>
      <w:r>
        <w:rPr>
          <w:rFonts w:hint="default" w:ascii="Times New Roman" w:hAnsi="Times New Roman" w:eastAsia="仿宋_GB2312" w:cs="Times New Roman"/>
          <w:sz w:val="32"/>
          <w:szCs w:val="32"/>
        </w:rPr>
        <w:t>科技进步奖推荐书》填写要求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p>
    <w:p w14:paraId="1AA3F3D8">
      <w:pPr>
        <w:tabs>
          <w:tab w:val="right" w:leader="dot" w:pos="9412"/>
        </w:tabs>
        <w:spacing w:before="15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3．</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"_Toc26832"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应用证明（格式）</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_Toc26832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ECE6BAE">
      <w:pPr>
        <w:tabs>
          <w:tab w:val="right" w:leader="dot" w:pos="9412"/>
        </w:tabs>
        <w:spacing w:before="15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4．</w:t>
      </w:r>
      <w:r>
        <w:rPr>
          <w:rFonts w:hint="default" w:ascii="Times New Roman" w:hAnsi="Times New Roman" w:eastAsia="仿宋_GB2312" w:cs="Times New Roman"/>
          <w:color w:val="000000"/>
          <w:kern w:val="0"/>
          <w:sz w:val="32"/>
          <w:szCs w:val="32"/>
          <w:lang w:val="en-US" w:eastAsia="zh-CN"/>
        </w:rPr>
        <w:t>浙江省轨道交通和能源业联合会</w:t>
      </w:r>
      <w:r>
        <w:rPr>
          <w:rFonts w:hint="default" w:ascii="Times New Roman" w:hAnsi="Times New Roman" w:eastAsia="仿宋_GB2312" w:cs="Times New Roman"/>
          <w:color w:val="000000"/>
          <w:kern w:val="0"/>
          <w:sz w:val="32"/>
          <w:szCs w:val="32"/>
        </w:rPr>
        <w:fldChar w:fldCharType="begin"/>
      </w:r>
      <w:r>
        <w:rPr>
          <w:rFonts w:hint="default" w:ascii="Times New Roman" w:hAnsi="Times New Roman" w:eastAsia="仿宋_GB2312" w:cs="Times New Roman"/>
          <w:color w:val="000000"/>
          <w:kern w:val="0"/>
          <w:sz w:val="32"/>
          <w:szCs w:val="32"/>
        </w:rPr>
        <w:instrText xml:space="preserve"> TOC \o "1-1" \h \z \u </w:instrText>
      </w:r>
      <w:r>
        <w:rPr>
          <w:rFonts w:hint="default" w:ascii="Times New Roman" w:hAnsi="Times New Roman" w:eastAsia="仿宋_GB2312" w:cs="Times New Roman"/>
          <w:color w:val="000000"/>
          <w:kern w:val="0"/>
          <w:sz w:val="32"/>
          <w:szCs w:val="32"/>
        </w:rPr>
        <w:fldChar w:fldCharType="separate"/>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"_Toc27565"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科技发明奖推荐书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_Toc27565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005AD40">
      <w:pPr>
        <w:tabs>
          <w:tab w:val="right" w:leader="dot" w:pos="9412"/>
        </w:tabs>
        <w:spacing w:before="15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caps/>
          <w:color w:val="000000"/>
          <w:kern w:val="0"/>
          <w:sz w:val="32"/>
          <w:szCs w:val="32"/>
        </w:rPr>
        <w:fldChar w:fldCharType="end"/>
      </w:r>
      <w:r>
        <w:rPr>
          <w:rFonts w:hint="default" w:ascii="Times New Roman" w:hAnsi="Times New Roman" w:eastAsia="仿宋_GB2312" w:cs="Times New Roman"/>
          <w:caps/>
          <w:color w:val="000000"/>
          <w:kern w:val="0"/>
          <w:sz w:val="32"/>
          <w:szCs w:val="32"/>
        </w:rPr>
        <w:t>5</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\l "_Toc20668"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浙江省轨道交通和能源业联合会</w:t>
      </w:r>
      <w:r>
        <w:rPr>
          <w:rFonts w:hint="default" w:ascii="Times New Roman" w:hAnsi="Times New Roman" w:eastAsia="仿宋_GB2312" w:cs="Times New Roman"/>
          <w:sz w:val="32"/>
          <w:szCs w:val="32"/>
        </w:rPr>
        <w:t>科技发明奖推荐书》填写要求</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_Toc20668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4D4758D">
      <w:pPr>
        <w:rPr>
          <w:rFonts w:hint="default" w:ascii="Times New Roman" w:hAnsi="Times New Roman" w:eastAsia="仿宋_GB2312" w:cs="Times New Roman"/>
          <w:color w:val="000000"/>
        </w:rPr>
      </w:pPr>
    </w:p>
    <w:p w14:paraId="05AE5B19">
      <w:pPr>
        <w:rPr>
          <w:rFonts w:hint="default" w:ascii="Times New Roman" w:hAnsi="Times New Roman" w:eastAsia="仿宋_GB2312" w:cs="Times New Roman"/>
          <w:color w:val="000000"/>
        </w:rPr>
      </w:pPr>
    </w:p>
    <w:p w14:paraId="0CE97C64">
      <w:pPr>
        <w:widowControl/>
        <w:jc w:val="left"/>
        <w:rPr>
          <w:rFonts w:hint="default" w:ascii="Times New Roman" w:hAnsi="Times New Roman" w:cs="Times New Roman"/>
          <w:color w:val="000000"/>
        </w:rPr>
        <w:sectPr>
          <w:pgSz w:w="11906" w:h="16838"/>
          <w:pgMar w:top="1418" w:right="1247" w:bottom="1134" w:left="1247" w:header="851" w:footer="850" w:gutter="0"/>
          <w:cols w:space="720" w:num="1"/>
          <w:titlePg/>
          <w:docGrid w:linePitch="435" w:charSpace="0"/>
        </w:sectPr>
      </w:pPr>
    </w:p>
    <w:p w14:paraId="7455C58B">
      <w:pPr>
        <w:widowControl/>
        <w:snapToGrid w:val="0"/>
        <w:spacing w:line="700" w:lineRule="exact"/>
        <w:jc w:val="center"/>
        <w:outlineLvl w:val="0"/>
        <w:rPr>
          <w:rFonts w:hint="default" w:ascii="Times New Roman" w:hAnsi="Times New Roman" w:cs="Times New Roman"/>
          <w:color w:val="000000"/>
        </w:rPr>
      </w:pPr>
      <w:bookmarkStart w:id="6" w:name="_Toc4283"/>
    </w:p>
    <w:p w14:paraId="19884EB3">
      <w:pPr>
        <w:rPr>
          <w:rFonts w:hint="default" w:ascii="Times New Roman" w:hAnsi="Times New Roman" w:cs="Times New Roman"/>
        </w:rPr>
      </w:pPr>
    </w:p>
    <w:p w14:paraId="1D3FDD68">
      <w:pPr>
        <w:pStyle w:val="2"/>
        <w:spacing w:before="0" w:after="0" w:line="240" w:lineRule="auto"/>
        <w:jc w:val="center"/>
        <w:rPr>
          <w:rFonts w:hint="default" w:ascii="Times New Roman" w:hAnsi="Times New Roman" w:eastAsia="黑体" w:cs="Times New Roman"/>
          <w:b w:val="0"/>
          <w:color w:val="000000"/>
        </w:rPr>
      </w:pPr>
    </w:p>
    <w:p w14:paraId="361D90FC">
      <w:pPr>
        <w:pStyle w:val="2"/>
        <w:spacing w:before="0" w:after="0" w:line="520" w:lineRule="exact"/>
        <w:jc w:val="center"/>
        <w:rPr>
          <w:rFonts w:hint="default" w:ascii="Times New Roman" w:hAnsi="Times New Roman" w:eastAsia="黑体" w:cs="Times New Roman"/>
          <w:b w:val="0"/>
          <w:color w:val="000000"/>
          <w:sz w:val="52"/>
          <w:szCs w:val="52"/>
        </w:rPr>
      </w:pPr>
      <w:r>
        <w:rPr>
          <w:rFonts w:hint="default" w:ascii="Times New Roman" w:hAnsi="Times New Roman" w:eastAsia="黑体" w:cs="Times New Roman"/>
          <w:b w:val="0"/>
          <w:color w:val="000000"/>
          <w:sz w:val="52"/>
          <w:szCs w:val="52"/>
        </w:rPr>
        <w:t>“</w:t>
      </w:r>
      <w:r>
        <w:rPr>
          <w:rFonts w:hint="default" w:ascii="Times New Roman" w:hAnsi="Times New Roman" w:eastAsia="黑体" w:cs="Times New Roman"/>
          <w:b w:val="0"/>
          <w:color w:val="000000"/>
          <w:sz w:val="52"/>
          <w:szCs w:val="52"/>
          <w:lang w:eastAsia="zh-CN"/>
        </w:rPr>
        <w:t>浙江省轨道交通和能源业联合会</w:t>
      </w:r>
      <w:r>
        <w:rPr>
          <w:rFonts w:hint="default" w:ascii="Times New Roman" w:hAnsi="Times New Roman" w:eastAsia="黑体" w:cs="Times New Roman"/>
          <w:b w:val="0"/>
          <w:color w:val="000000"/>
          <w:sz w:val="52"/>
          <w:szCs w:val="52"/>
        </w:rPr>
        <w:t>科学技术奖”推荐书</w:t>
      </w:r>
    </w:p>
    <w:p w14:paraId="274FE1D9">
      <w:pPr>
        <w:pStyle w:val="2"/>
        <w:spacing w:before="0" w:after="0" w:line="520" w:lineRule="exact"/>
        <w:jc w:val="center"/>
        <w:rPr>
          <w:rFonts w:hint="default" w:ascii="Times New Roman" w:hAnsi="Times New Roman" w:eastAsia="黑体" w:cs="Times New Roman"/>
          <w:b w:val="0"/>
          <w:color w:val="000000"/>
          <w:sz w:val="52"/>
          <w:szCs w:val="52"/>
        </w:rPr>
      </w:pPr>
    </w:p>
    <w:p w14:paraId="3E98148E">
      <w:pPr>
        <w:pStyle w:val="2"/>
        <w:spacing w:before="0" w:after="0" w:line="520" w:lineRule="exact"/>
        <w:jc w:val="center"/>
        <w:rPr>
          <w:rFonts w:hint="default" w:ascii="Times New Roman" w:hAnsi="Times New Roman" w:eastAsia="黑体" w:cs="Times New Roman"/>
          <w:b w:val="0"/>
          <w:color w:val="000000"/>
          <w:sz w:val="52"/>
          <w:szCs w:val="52"/>
        </w:rPr>
      </w:pPr>
      <w:r>
        <w:rPr>
          <w:rFonts w:hint="default" w:ascii="Times New Roman" w:hAnsi="Times New Roman" w:eastAsia="黑体" w:cs="Times New Roman"/>
          <w:b w:val="0"/>
          <w:color w:val="000000"/>
          <w:sz w:val="52"/>
          <w:szCs w:val="52"/>
        </w:rPr>
        <w:t>(科技进步</w:t>
      </w:r>
      <w:r>
        <w:rPr>
          <w:rFonts w:hint="default" w:ascii="Times New Roman" w:hAnsi="Times New Roman" w:eastAsia="黑体" w:cs="Times New Roman"/>
          <w:b w:val="0"/>
          <w:bCs/>
          <w:color w:val="000000"/>
          <w:sz w:val="52"/>
          <w:szCs w:val="52"/>
        </w:rPr>
        <w:t>奖)</w:t>
      </w:r>
    </w:p>
    <w:p w14:paraId="6B595371">
      <w:pPr>
        <w:pStyle w:val="2"/>
        <w:spacing w:before="0" w:after="0" w:line="240" w:lineRule="auto"/>
        <w:jc w:val="center"/>
        <w:rPr>
          <w:rFonts w:hint="default" w:ascii="Times New Roman" w:hAnsi="Times New Roman" w:eastAsia="黑体" w:cs="Times New Roman"/>
          <w:b w:val="0"/>
          <w:color w:val="000000"/>
          <w:sz w:val="52"/>
          <w:szCs w:val="52"/>
        </w:rPr>
      </w:pPr>
    </w:p>
    <w:p w14:paraId="5CE2F74E">
      <w:pPr>
        <w:jc w:val="center"/>
        <w:rPr>
          <w:rFonts w:hint="default" w:ascii="Times New Roman" w:hAnsi="Times New Roman" w:cs="Times New Roman"/>
          <w:color w:val="000000"/>
          <w:sz w:val="44"/>
          <w:szCs w:val="44"/>
        </w:rPr>
      </w:pPr>
      <w:r>
        <w:rPr>
          <w:rFonts w:hint="default" w:ascii="Times New Roman" w:hAnsi="Times New Roman" w:cs="Times New Roman"/>
          <w:color w:val="000000"/>
          <w:sz w:val="44"/>
          <w:szCs w:val="44"/>
        </w:rPr>
        <w:t>（</w:t>
      </w:r>
      <w:r>
        <w:rPr>
          <w:rFonts w:hint="eastAsia" w:ascii="Times New Roman" w:hAnsi="Times New Roman" w:cs="Times New Roman"/>
          <w:color w:val="000000"/>
          <w:sz w:val="44"/>
          <w:szCs w:val="44"/>
          <w:lang w:eastAsia="zh-CN"/>
        </w:rPr>
        <w:t>2026年</w:t>
      </w:r>
      <w:r>
        <w:rPr>
          <w:rFonts w:hint="default" w:ascii="Times New Roman" w:hAnsi="Times New Roman" w:cs="Times New Roman"/>
          <w:color w:val="000000"/>
          <w:sz w:val="44"/>
          <w:szCs w:val="44"/>
        </w:rPr>
        <w:t>）</w:t>
      </w:r>
    </w:p>
    <w:p w14:paraId="0A3662DA">
      <w:pPr>
        <w:jc w:val="center"/>
        <w:rPr>
          <w:rFonts w:hint="default" w:ascii="Times New Roman" w:hAnsi="Times New Roman" w:cs="Times New Roman"/>
          <w:color w:val="000000"/>
          <w:sz w:val="28"/>
          <w:szCs w:val="24"/>
        </w:rPr>
      </w:pPr>
    </w:p>
    <w:p w14:paraId="637AEDCE">
      <w:pPr>
        <w:jc w:val="center"/>
        <w:rPr>
          <w:rFonts w:hint="default" w:ascii="Times New Roman" w:hAnsi="Times New Roman" w:cs="Times New Roman"/>
          <w:color w:val="000000"/>
          <w:sz w:val="28"/>
          <w:szCs w:val="24"/>
        </w:rPr>
      </w:pPr>
    </w:p>
    <w:p w14:paraId="7E01E2E8">
      <w:pPr>
        <w:jc w:val="center"/>
        <w:rPr>
          <w:rFonts w:hint="default" w:ascii="Times New Roman" w:hAnsi="Times New Roman" w:cs="Times New Roman"/>
          <w:color w:val="000000"/>
          <w:sz w:val="28"/>
          <w:szCs w:val="24"/>
        </w:rPr>
      </w:pPr>
    </w:p>
    <w:p w14:paraId="296ACDC7">
      <w:pPr>
        <w:adjustRightInd w:val="0"/>
        <w:snapToGrid w:val="0"/>
        <w:ind w:firstLine="1120" w:firstLineChars="35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项目名称：___________________________________</w:t>
      </w:r>
    </w:p>
    <w:p w14:paraId="01650990">
      <w:pPr>
        <w:adjustRightInd w:val="0"/>
        <w:snapToGrid w:val="0"/>
        <w:ind w:firstLine="1120" w:firstLineChars="350"/>
        <w:jc w:val="left"/>
        <w:rPr>
          <w:rFonts w:hint="default" w:ascii="Times New Roman" w:hAnsi="Times New Roman" w:eastAsia="仿宋_GB2312" w:cs="Times New Roman"/>
          <w:color w:val="000000"/>
          <w:sz w:val="32"/>
          <w:szCs w:val="32"/>
        </w:rPr>
      </w:pPr>
    </w:p>
    <w:p w14:paraId="1C2C8A9E">
      <w:pPr>
        <w:adjustRightInd w:val="0"/>
        <w:snapToGrid w:val="0"/>
        <w:ind w:firstLine="1120" w:firstLineChars="350"/>
        <w:jc w:val="left"/>
        <w:rPr>
          <w:rFonts w:hint="default" w:ascii="Times New Roman" w:hAnsi="Times New Roman" w:eastAsia="仿宋_GB2312" w:cs="Times New Roman"/>
          <w:color w:val="000000"/>
          <w:sz w:val="32"/>
          <w:szCs w:val="32"/>
        </w:rPr>
      </w:pPr>
    </w:p>
    <w:p w14:paraId="73CE96CE">
      <w:pPr>
        <w:adjustRightInd w:val="0"/>
        <w:snapToGrid w:val="0"/>
        <w:ind w:firstLine="1120" w:firstLineChars="35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申报单位（公章）：____________________________</w:t>
      </w:r>
    </w:p>
    <w:p w14:paraId="577C4626">
      <w:pPr>
        <w:adjustRightInd w:val="0"/>
        <w:snapToGrid w:val="0"/>
        <w:ind w:firstLine="1120" w:firstLineChars="350"/>
        <w:jc w:val="left"/>
        <w:rPr>
          <w:rFonts w:hint="default" w:ascii="Times New Roman" w:hAnsi="Times New Roman" w:eastAsia="仿宋_GB2312" w:cs="Times New Roman"/>
          <w:color w:val="000000"/>
          <w:sz w:val="32"/>
          <w:szCs w:val="32"/>
        </w:rPr>
      </w:pPr>
    </w:p>
    <w:p w14:paraId="559BF1DA">
      <w:pPr>
        <w:adjustRightInd w:val="0"/>
        <w:snapToGrid w:val="0"/>
        <w:ind w:firstLine="1120" w:firstLineChars="350"/>
        <w:jc w:val="left"/>
        <w:rPr>
          <w:rFonts w:hint="default" w:ascii="Times New Roman" w:hAnsi="Times New Roman" w:eastAsia="仿宋_GB2312" w:cs="Times New Roman"/>
          <w:color w:val="000000"/>
          <w:sz w:val="32"/>
          <w:szCs w:val="32"/>
        </w:rPr>
      </w:pPr>
    </w:p>
    <w:p w14:paraId="5A9A0E10">
      <w:pPr>
        <w:adjustRightInd w:val="0"/>
        <w:snapToGrid w:val="0"/>
        <w:ind w:firstLine="1120" w:firstLineChars="350"/>
        <w:jc w:val="left"/>
        <w:rPr>
          <w:rFonts w:hint="default" w:ascii="Times New Roman" w:hAnsi="Times New Roman" w:eastAsia="仿宋_GB2312" w:cs="Times New Roman"/>
          <w:color w:val="000000"/>
          <w:sz w:val="32"/>
          <w:szCs w:val="32"/>
        </w:rPr>
      </w:pPr>
    </w:p>
    <w:p w14:paraId="631A5BCB">
      <w:pPr>
        <w:adjustRightInd w:val="0"/>
        <w:snapToGrid w:val="0"/>
        <w:ind w:firstLine="1120" w:firstLineChars="35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专业类别：</w:t>
      </w:r>
      <w:r>
        <w:rPr>
          <w:rFonts w:hint="default" w:ascii="Times New Roman" w:hAnsi="Times New Roman" w:eastAsia="仿宋_GB2312" w:cs="Times New Roman"/>
          <w:color w:val="000000"/>
          <w:sz w:val="32"/>
          <w:szCs w:val="32"/>
          <w:highlight w:val="none"/>
        </w:rPr>
        <w:sym w:font="Wingdings 2" w:char="00A3"/>
      </w:r>
      <w:r>
        <w:rPr>
          <w:rFonts w:hint="default" w:ascii="Times New Roman" w:hAnsi="Times New Roman" w:eastAsia="仿宋_GB2312" w:cs="Times New Roman"/>
          <w:color w:val="000000"/>
          <w:sz w:val="32"/>
          <w:szCs w:val="32"/>
          <w:highlight w:val="none"/>
          <w:lang w:val="en-US" w:eastAsia="zh-CN"/>
        </w:rPr>
        <w:t>轨道交通</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rPr>
        <w:sym w:font="Wingdings 2" w:char="00A3"/>
      </w:r>
      <w:r>
        <w:rPr>
          <w:rFonts w:hint="default" w:ascii="Times New Roman" w:hAnsi="Times New Roman" w:eastAsia="仿宋_GB2312" w:cs="Times New Roman"/>
          <w:color w:val="000000"/>
          <w:sz w:val="32"/>
          <w:szCs w:val="32"/>
          <w:highlight w:val="none"/>
          <w:lang w:val="en-US" w:eastAsia="zh-CN"/>
        </w:rPr>
        <w:t>能源业</w:t>
      </w:r>
      <w:r>
        <w:rPr>
          <w:rFonts w:hint="default" w:ascii="Times New Roman" w:hAnsi="Times New Roman" w:eastAsia="仿宋_GB2312" w:cs="Times New Roman"/>
          <w:color w:val="000000"/>
          <w:sz w:val="32"/>
          <w:szCs w:val="32"/>
          <w:highlight w:val="none"/>
        </w:rPr>
        <w:t xml:space="preserve"> </w:t>
      </w:r>
    </w:p>
    <w:p w14:paraId="05406EBD">
      <w:pPr>
        <w:adjustRightInd w:val="0"/>
        <w:snapToGrid w:val="0"/>
        <w:ind w:firstLine="1120" w:firstLineChars="350"/>
        <w:jc w:val="left"/>
        <w:rPr>
          <w:rFonts w:hint="default" w:ascii="Times New Roman" w:hAnsi="Times New Roman" w:eastAsia="仿宋_GB2312" w:cs="Times New Roman"/>
          <w:color w:val="000000"/>
          <w:sz w:val="32"/>
          <w:szCs w:val="32"/>
        </w:rPr>
      </w:pPr>
    </w:p>
    <w:p w14:paraId="13E50308">
      <w:pPr>
        <w:adjustRightInd w:val="0"/>
        <w:snapToGrid w:val="0"/>
        <w:ind w:firstLine="1120" w:firstLineChars="350"/>
        <w:jc w:val="left"/>
        <w:rPr>
          <w:rFonts w:hint="default" w:ascii="Times New Roman" w:hAnsi="Times New Roman" w:eastAsia="仿宋_GB2312" w:cs="Times New Roman"/>
          <w:color w:val="000000"/>
          <w:sz w:val="32"/>
          <w:szCs w:val="32"/>
        </w:rPr>
      </w:pPr>
    </w:p>
    <w:p w14:paraId="53B2107D">
      <w:pPr>
        <w:adjustRightInd w:val="0"/>
        <w:snapToGrid w:val="0"/>
        <w:ind w:firstLine="1120" w:firstLineChars="35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浙江省科学技术厅评奖：  </w:t>
      </w:r>
      <w:r>
        <w:rPr>
          <w:rFonts w:hint="default" w:ascii="Times New Roman" w:hAnsi="Times New Roman" w:eastAsia="仿宋_GB2312" w:cs="Times New Roman"/>
          <w:color w:val="000000"/>
          <w:sz w:val="32"/>
          <w:szCs w:val="32"/>
        </w:rPr>
        <w:sym w:font="Wingdings 2" w:char="00A3"/>
      </w:r>
      <w:r>
        <w:rPr>
          <w:rFonts w:hint="default" w:ascii="Times New Roman" w:hAnsi="Times New Roman" w:eastAsia="仿宋_GB2312" w:cs="Times New Roman"/>
          <w:color w:val="000000"/>
          <w:sz w:val="32"/>
          <w:szCs w:val="32"/>
        </w:rPr>
        <w:t xml:space="preserve">需推荐    </w:t>
      </w:r>
      <w:r>
        <w:rPr>
          <w:rFonts w:hint="default" w:ascii="Times New Roman" w:hAnsi="Times New Roman" w:eastAsia="仿宋_GB2312" w:cs="Times New Roman"/>
          <w:color w:val="000000"/>
          <w:sz w:val="32"/>
          <w:szCs w:val="32"/>
        </w:rPr>
        <w:sym w:font="Wingdings 2" w:char="00A3"/>
      </w:r>
      <w:r>
        <w:rPr>
          <w:rFonts w:hint="default" w:ascii="Times New Roman" w:hAnsi="Times New Roman" w:eastAsia="仿宋_GB2312" w:cs="Times New Roman"/>
          <w:color w:val="000000"/>
          <w:sz w:val="32"/>
          <w:szCs w:val="32"/>
        </w:rPr>
        <w:t xml:space="preserve">不需推荐 </w:t>
      </w:r>
    </w:p>
    <w:p w14:paraId="712F694B">
      <w:pPr>
        <w:adjustRightInd w:val="0"/>
        <w:snapToGrid w:val="0"/>
        <w:ind w:firstLine="1120" w:firstLineChars="350"/>
        <w:jc w:val="left"/>
        <w:rPr>
          <w:rFonts w:hint="default" w:ascii="Times New Roman" w:hAnsi="Times New Roman" w:eastAsia="仿宋_GB2312" w:cs="Times New Roman"/>
          <w:color w:val="000000"/>
          <w:sz w:val="32"/>
          <w:szCs w:val="32"/>
        </w:rPr>
      </w:pPr>
    </w:p>
    <w:p w14:paraId="42E752F0">
      <w:pPr>
        <w:adjustRightInd w:val="0"/>
        <w:snapToGrid w:val="0"/>
        <w:ind w:firstLine="1120" w:firstLineChars="350"/>
        <w:jc w:val="left"/>
        <w:rPr>
          <w:rFonts w:hint="default" w:ascii="Times New Roman" w:hAnsi="Times New Roman" w:eastAsia="仿宋_GB2312" w:cs="Times New Roman"/>
          <w:color w:val="000000"/>
          <w:sz w:val="32"/>
          <w:szCs w:val="32"/>
        </w:rPr>
      </w:pPr>
    </w:p>
    <w:p w14:paraId="3F65A238">
      <w:pPr>
        <w:adjustRightInd w:val="0"/>
        <w:snapToGrid w:val="0"/>
        <w:ind w:firstLine="1120" w:firstLineChars="350"/>
        <w:jc w:val="left"/>
        <w:rPr>
          <w:rFonts w:hint="default" w:ascii="Times New Roman" w:hAnsi="Times New Roman" w:eastAsia="仿宋_GB2312" w:cs="Times New Roman"/>
          <w:color w:val="000000"/>
          <w:sz w:val="32"/>
          <w:szCs w:val="32"/>
        </w:rPr>
      </w:pPr>
    </w:p>
    <w:p w14:paraId="390D20CD">
      <w:pPr>
        <w:adjustRightInd w:val="0"/>
        <w:snapToGrid w:val="0"/>
        <w:ind w:firstLine="1120" w:firstLineChars="35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申报日期：_____________________________________</w:t>
      </w:r>
    </w:p>
    <w:p w14:paraId="47B025E0">
      <w:pPr>
        <w:jc w:val="center"/>
        <w:rPr>
          <w:rFonts w:hint="default" w:ascii="Times New Roman" w:hAnsi="Times New Roman" w:cs="Times New Roman"/>
          <w:color w:val="000000"/>
          <w:sz w:val="28"/>
          <w:szCs w:val="24"/>
        </w:rPr>
      </w:pPr>
      <w:r>
        <w:rPr>
          <w:rFonts w:hint="default" w:ascii="Times New Roman" w:hAnsi="Times New Roman" w:eastAsia="黑体" w:cs="Times New Roman"/>
          <w:color w:val="000000"/>
        </w:rPr>
        <w:br w:type="page"/>
      </w:r>
      <w:bookmarkEnd w:id="6"/>
    </w:p>
    <w:p w14:paraId="4BA9CE34">
      <w:pPr>
        <w:jc w:val="center"/>
        <w:rPr>
          <w:rFonts w:hint="default" w:ascii="Times New Roman" w:hAnsi="Times New Roman" w:eastAsia="黑体" w:cs="Times New Roman"/>
          <w:b/>
          <w:color w:val="000000"/>
          <w:sz w:val="24"/>
        </w:rPr>
      </w:pPr>
    </w:p>
    <w:p w14:paraId="4C5873D6">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一、项目基本情况</w:t>
      </w:r>
    </w:p>
    <w:tbl>
      <w:tblPr>
        <w:tblStyle w:val="7"/>
        <w:tblW w:w="95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3"/>
        <w:gridCol w:w="802"/>
        <w:gridCol w:w="477"/>
        <w:gridCol w:w="1863"/>
        <w:gridCol w:w="65"/>
        <w:gridCol w:w="1782"/>
        <w:gridCol w:w="117"/>
        <w:gridCol w:w="444"/>
        <w:gridCol w:w="66"/>
        <w:gridCol w:w="608"/>
        <w:gridCol w:w="2163"/>
      </w:tblGrid>
      <w:tr w14:paraId="307D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182" w:type="dxa"/>
            <w:gridSpan w:val="6"/>
            <w:tcBorders>
              <w:top w:val="nil"/>
              <w:left w:val="nil"/>
              <w:bottom w:val="nil"/>
              <w:right w:val="nil"/>
            </w:tcBorders>
          </w:tcPr>
          <w:p w14:paraId="7860B580">
            <w:pPr>
              <w:rPr>
                <w:rFonts w:hint="default" w:ascii="Times New Roman" w:hAnsi="Times New Roman" w:eastAsia="仿宋_GB2312" w:cs="Times New Roman"/>
                <w:color w:val="000000"/>
                <w:sz w:val="24"/>
                <w:szCs w:val="24"/>
              </w:rPr>
            </w:pPr>
          </w:p>
        </w:tc>
        <w:tc>
          <w:tcPr>
            <w:tcW w:w="3378" w:type="dxa"/>
            <w:gridSpan w:val="5"/>
            <w:tcBorders>
              <w:top w:val="nil"/>
              <w:left w:val="nil"/>
              <w:bottom w:val="nil"/>
              <w:right w:val="nil"/>
            </w:tcBorders>
          </w:tcPr>
          <w:p w14:paraId="311FEAC2">
            <w:pPr>
              <w:rPr>
                <w:rFonts w:hint="default" w:ascii="Times New Roman" w:hAnsi="Times New Roman" w:eastAsia="仿宋_GB2312" w:cs="Times New Roman"/>
                <w:color w:val="000000"/>
                <w:sz w:val="24"/>
                <w:szCs w:val="24"/>
              </w:rPr>
            </w:pPr>
          </w:p>
        </w:tc>
      </w:tr>
      <w:tr w14:paraId="4890A6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170" w:hRule="atLeast"/>
        </w:trPr>
        <w:tc>
          <w:tcPr>
            <w:tcW w:w="1995" w:type="dxa"/>
            <w:gridSpan w:val="2"/>
            <w:tcBorders>
              <w:right w:val="single" w:color="auto" w:sz="6" w:space="0"/>
            </w:tcBorders>
            <w:tcMar>
              <w:left w:w="113" w:type="dxa"/>
              <w:right w:w="113" w:type="dxa"/>
            </w:tcMar>
            <w:vAlign w:val="center"/>
          </w:tcPr>
          <w:p w14:paraId="69073849">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项目名称</w:t>
            </w:r>
          </w:p>
          <w:p w14:paraId="5507469F">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（中文）</w:t>
            </w:r>
          </w:p>
        </w:tc>
        <w:tc>
          <w:tcPr>
            <w:tcW w:w="7565" w:type="dxa"/>
            <w:gridSpan w:val="9"/>
            <w:tcBorders>
              <w:left w:val="single" w:color="auto" w:sz="6" w:space="0"/>
            </w:tcBorders>
            <w:tcMar>
              <w:left w:w="113" w:type="dxa"/>
              <w:right w:w="113" w:type="dxa"/>
            </w:tcMar>
            <w:vAlign w:val="center"/>
          </w:tcPr>
          <w:p w14:paraId="132D3681">
            <w:pPr>
              <w:adjustRightInd w:val="0"/>
              <w:snapToGrid w:val="0"/>
              <w:rPr>
                <w:rFonts w:hint="default" w:ascii="Times New Roman" w:hAnsi="Times New Roman" w:eastAsia="仿宋_GB2312" w:cs="Times New Roman"/>
                <w:color w:val="000000"/>
                <w:sz w:val="24"/>
                <w:szCs w:val="24"/>
              </w:rPr>
            </w:pPr>
          </w:p>
        </w:tc>
      </w:tr>
      <w:tr w14:paraId="6A10D2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31"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70446989">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主要完成人员</w:t>
            </w:r>
          </w:p>
        </w:tc>
        <w:tc>
          <w:tcPr>
            <w:tcW w:w="7565" w:type="dxa"/>
            <w:gridSpan w:val="9"/>
            <w:tcBorders>
              <w:top w:val="single" w:color="auto" w:sz="8" w:space="0"/>
              <w:left w:val="single" w:color="auto" w:sz="6" w:space="0"/>
              <w:bottom w:val="single" w:color="auto" w:sz="6" w:space="0"/>
            </w:tcBorders>
            <w:tcMar>
              <w:left w:w="113" w:type="dxa"/>
              <w:right w:w="113" w:type="dxa"/>
            </w:tcMar>
            <w:vAlign w:val="center"/>
          </w:tcPr>
          <w:p w14:paraId="0B918E68">
            <w:pPr>
              <w:adjustRightInd w:val="0"/>
              <w:snapToGrid w:val="0"/>
              <w:rPr>
                <w:rFonts w:hint="default" w:ascii="Times New Roman" w:hAnsi="Times New Roman" w:eastAsia="仿宋_GB2312" w:cs="Times New Roman"/>
                <w:color w:val="000000"/>
                <w:sz w:val="24"/>
                <w:szCs w:val="24"/>
              </w:rPr>
            </w:pPr>
          </w:p>
        </w:tc>
      </w:tr>
      <w:tr w14:paraId="156FC6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134"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227A4DDC">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主要完成单位</w:t>
            </w:r>
          </w:p>
        </w:tc>
        <w:tc>
          <w:tcPr>
            <w:tcW w:w="7565" w:type="dxa"/>
            <w:gridSpan w:val="9"/>
            <w:tcBorders>
              <w:top w:val="single" w:color="auto" w:sz="6" w:space="0"/>
              <w:left w:val="single" w:color="auto" w:sz="6" w:space="0"/>
              <w:bottom w:val="single" w:color="auto" w:sz="6" w:space="0"/>
            </w:tcBorders>
            <w:tcMar>
              <w:left w:w="113" w:type="dxa"/>
              <w:right w:w="113" w:type="dxa"/>
            </w:tcMar>
            <w:vAlign w:val="center"/>
          </w:tcPr>
          <w:p w14:paraId="4909BBA0">
            <w:pPr>
              <w:adjustRightInd w:val="0"/>
              <w:snapToGrid w:val="0"/>
              <w:rPr>
                <w:rFonts w:hint="default" w:ascii="Times New Roman" w:hAnsi="Times New Roman" w:eastAsia="仿宋_GB2312" w:cs="Times New Roman"/>
                <w:color w:val="000000"/>
                <w:sz w:val="24"/>
                <w:szCs w:val="24"/>
              </w:rPr>
            </w:pPr>
          </w:p>
        </w:tc>
      </w:tr>
      <w:tr w14:paraId="460FEA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67" w:hRule="atLeast"/>
        </w:trPr>
        <w:tc>
          <w:tcPr>
            <w:tcW w:w="1995" w:type="dxa"/>
            <w:gridSpan w:val="2"/>
            <w:tcBorders>
              <w:top w:val="single" w:color="auto" w:sz="6" w:space="0"/>
              <w:right w:val="single" w:color="auto" w:sz="6" w:space="0"/>
            </w:tcBorders>
            <w:tcMar>
              <w:left w:w="113" w:type="dxa"/>
              <w:right w:w="113" w:type="dxa"/>
            </w:tcMar>
            <w:vAlign w:val="center"/>
          </w:tcPr>
          <w:p w14:paraId="7C242910">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奖励类别</w:t>
            </w:r>
          </w:p>
        </w:tc>
        <w:tc>
          <w:tcPr>
            <w:tcW w:w="2340" w:type="dxa"/>
            <w:gridSpan w:val="2"/>
            <w:tcBorders>
              <w:top w:val="single" w:color="auto" w:sz="6" w:space="0"/>
              <w:left w:val="single" w:color="auto" w:sz="6" w:space="0"/>
              <w:right w:val="single" w:color="auto" w:sz="6" w:space="0"/>
            </w:tcBorders>
            <w:tcMar>
              <w:left w:w="113" w:type="dxa"/>
              <w:right w:w="113" w:type="dxa"/>
            </w:tcMar>
            <w:vAlign w:val="center"/>
          </w:tcPr>
          <w:p w14:paraId="12484074">
            <w:pPr>
              <w:adjustRightInd w:val="0"/>
              <w:snapToGrid w:val="0"/>
              <w:rPr>
                <w:rFonts w:hint="default" w:ascii="Times New Roman" w:hAnsi="Times New Roman" w:eastAsia="仿宋_GB2312" w:cs="Times New Roman"/>
                <w:color w:val="000000"/>
                <w:sz w:val="24"/>
                <w:szCs w:val="24"/>
              </w:rPr>
            </w:pPr>
          </w:p>
          <w:p w14:paraId="78DD5C82">
            <w:pPr>
              <w:adjustRightInd w:val="0"/>
              <w:snapToGrid w:val="0"/>
              <w:rPr>
                <w:rFonts w:hint="default" w:ascii="Times New Roman" w:hAnsi="Times New Roman" w:eastAsia="仿宋_GB2312" w:cs="Times New Roman"/>
                <w:color w:val="000000"/>
                <w:sz w:val="24"/>
                <w:szCs w:val="24"/>
              </w:rPr>
            </w:pPr>
          </w:p>
        </w:tc>
        <w:tc>
          <w:tcPr>
            <w:tcW w:w="1964" w:type="dxa"/>
            <w:gridSpan w:val="3"/>
            <w:tcBorders>
              <w:top w:val="single" w:color="auto" w:sz="6" w:space="0"/>
              <w:left w:val="single" w:color="auto" w:sz="6" w:space="0"/>
              <w:right w:val="single" w:color="auto" w:sz="6" w:space="0"/>
            </w:tcBorders>
            <w:tcMar>
              <w:left w:w="0" w:type="dxa"/>
              <w:right w:w="0" w:type="dxa"/>
            </w:tcMar>
            <w:vAlign w:val="center"/>
          </w:tcPr>
          <w:p w14:paraId="5F32D42C">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推荐奖励等级</w:t>
            </w:r>
          </w:p>
        </w:tc>
        <w:tc>
          <w:tcPr>
            <w:tcW w:w="3261" w:type="dxa"/>
            <w:gridSpan w:val="4"/>
            <w:tcBorders>
              <w:top w:val="single" w:color="auto" w:sz="6" w:space="0"/>
              <w:left w:val="single" w:color="auto" w:sz="6" w:space="0"/>
            </w:tcBorders>
            <w:tcMar>
              <w:left w:w="113" w:type="dxa"/>
              <w:right w:w="113" w:type="dxa"/>
            </w:tcMar>
          </w:tcPr>
          <w:p w14:paraId="3C027A05">
            <w:pPr>
              <w:adjustRightInd w:val="0"/>
              <w:snapToGrid w:val="0"/>
              <w:jc w:val="center"/>
              <w:rPr>
                <w:rFonts w:hint="default" w:ascii="Times New Roman" w:hAnsi="Times New Roman" w:eastAsia="仿宋_GB2312" w:cs="Times New Roman"/>
                <w:color w:val="000000"/>
                <w:sz w:val="24"/>
                <w:szCs w:val="24"/>
              </w:rPr>
            </w:pPr>
          </w:p>
        </w:tc>
      </w:tr>
      <w:tr w14:paraId="7ACD81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6B94006B">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主题词</w:t>
            </w:r>
          </w:p>
        </w:tc>
        <w:tc>
          <w:tcPr>
            <w:tcW w:w="7565" w:type="dxa"/>
            <w:gridSpan w:val="9"/>
            <w:tcBorders>
              <w:top w:val="single" w:color="auto" w:sz="6" w:space="0"/>
              <w:left w:val="single" w:color="auto" w:sz="6" w:space="0"/>
              <w:bottom w:val="single" w:color="auto" w:sz="6" w:space="0"/>
            </w:tcBorders>
            <w:tcMar>
              <w:left w:w="113" w:type="dxa"/>
              <w:right w:w="113" w:type="dxa"/>
            </w:tcMar>
            <w:vAlign w:val="center"/>
          </w:tcPr>
          <w:p w14:paraId="27E0EC14">
            <w:pPr>
              <w:adjustRightInd w:val="0"/>
              <w:snapToGrid w:val="0"/>
              <w:rPr>
                <w:rFonts w:hint="default" w:ascii="Times New Roman" w:hAnsi="Times New Roman" w:eastAsia="仿宋_GB2312" w:cs="Times New Roman"/>
                <w:color w:val="000000"/>
                <w:sz w:val="24"/>
                <w:szCs w:val="24"/>
              </w:rPr>
            </w:pPr>
          </w:p>
        </w:tc>
      </w:tr>
      <w:tr w14:paraId="3A420E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193" w:type="dxa"/>
            <w:vMerge w:val="restart"/>
            <w:tcBorders>
              <w:top w:val="single" w:color="auto" w:sz="6" w:space="0"/>
              <w:right w:val="single" w:color="auto" w:sz="6" w:space="0"/>
            </w:tcBorders>
            <w:tcMar>
              <w:left w:w="113" w:type="dxa"/>
              <w:right w:w="113" w:type="dxa"/>
            </w:tcMar>
            <w:vAlign w:val="center"/>
          </w:tcPr>
          <w:p w14:paraId="38F2A01B">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学科分类名称</w:t>
            </w: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4EF502A6">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4814" w:type="dxa"/>
            <w:gridSpan w:val="7"/>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28738827">
            <w:pPr>
              <w:adjustRightInd w:val="0"/>
              <w:snapToGrid w:val="0"/>
              <w:rPr>
                <w:rFonts w:hint="default" w:ascii="Times New Roman" w:hAnsi="Times New Roman" w:eastAsia="仿宋_GB2312" w:cs="Times New Roman"/>
                <w:color w:val="000000"/>
                <w:sz w:val="24"/>
                <w:szCs w:val="24"/>
              </w:rPr>
            </w:pPr>
          </w:p>
        </w:tc>
        <w:tc>
          <w:tcPr>
            <w:tcW w:w="608"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733AFE95">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代码</w:t>
            </w:r>
          </w:p>
        </w:tc>
        <w:tc>
          <w:tcPr>
            <w:tcW w:w="2163" w:type="dxa"/>
            <w:tcBorders>
              <w:top w:val="single" w:color="auto" w:sz="6" w:space="0"/>
              <w:left w:val="single" w:color="auto" w:sz="6" w:space="0"/>
              <w:bottom w:val="single" w:color="auto" w:sz="6" w:space="0"/>
            </w:tcBorders>
            <w:tcMar>
              <w:left w:w="113" w:type="dxa"/>
              <w:right w:w="113" w:type="dxa"/>
            </w:tcMar>
            <w:vAlign w:val="center"/>
          </w:tcPr>
          <w:p w14:paraId="39457FBB">
            <w:pPr>
              <w:adjustRightInd w:val="0"/>
              <w:snapToGrid w:val="0"/>
              <w:rPr>
                <w:rFonts w:hint="default" w:ascii="Times New Roman" w:hAnsi="Times New Roman" w:eastAsia="仿宋_GB2312" w:cs="Times New Roman"/>
                <w:color w:val="000000"/>
                <w:sz w:val="24"/>
                <w:szCs w:val="24"/>
              </w:rPr>
            </w:pPr>
          </w:p>
        </w:tc>
      </w:tr>
      <w:tr w14:paraId="380945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193" w:type="dxa"/>
            <w:vMerge w:val="continue"/>
            <w:tcBorders>
              <w:right w:val="single" w:color="auto" w:sz="6" w:space="0"/>
            </w:tcBorders>
            <w:tcMar>
              <w:left w:w="113" w:type="dxa"/>
              <w:right w:w="113" w:type="dxa"/>
            </w:tcMar>
            <w:vAlign w:val="center"/>
          </w:tcPr>
          <w:p w14:paraId="1331A36E">
            <w:pPr>
              <w:adjustRightInd w:val="0"/>
              <w:snapToGrid w:val="0"/>
              <w:jc w:val="center"/>
              <w:rPr>
                <w:rFonts w:hint="default" w:ascii="Times New Roman" w:hAnsi="Times New Roman" w:eastAsia="仿宋_GB2312" w:cs="Times New Roman"/>
                <w:color w:val="000000"/>
                <w:sz w:val="24"/>
                <w:szCs w:val="24"/>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72576F47">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4814" w:type="dxa"/>
            <w:gridSpan w:val="7"/>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1F54D91A">
            <w:pPr>
              <w:adjustRightInd w:val="0"/>
              <w:snapToGrid w:val="0"/>
              <w:rPr>
                <w:rFonts w:hint="default" w:ascii="Times New Roman" w:hAnsi="Times New Roman" w:eastAsia="仿宋_GB2312" w:cs="Times New Roman"/>
                <w:color w:val="000000"/>
                <w:sz w:val="24"/>
                <w:szCs w:val="24"/>
              </w:rPr>
            </w:pPr>
          </w:p>
        </w:tc>
        <w:tc>
          <w:tcPr>
            <w:tcW w:w="608"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151979EA">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代码</w:t>
            </w:r>
          </w:p>
        </w:tc>
        <w:tc>
          <w:tcPr>
            <w:tcW w:w="2163" w:type="dxa"/>
            <w:tcBorders>
              <w:top w:val="single" w:color="auto" w:sz="6" w:space="0"/>
              <w:left w:val="single" w:color="auto" w:sz="6" w:space="0"/>
              <w:bottom w:val="single" w:color="auto" w:sz="6" w:space="0"/>
            </w:tcBorders>
            <w:tcMar>
              <w:left w:w="113" w:type="dxa"/>
              <w:right w:w="113" w:type="dxa"/>
            </w:tcMar>
            <w:vAlign w:val="center"/>
          </w:tcPr>
          <w:p w14:paraId="0D66B3B8">
            <w:pPr>
              <w:adjustRightInd w:val="0"/>
              <w:snapToGrid w:val="0"/>
              <w:rPr>
                <w:rFonts w:hint="default" w:ascii="Times New Roman" w:hAnsi="Times New Roman" w:eastAsia="仿宋_GB2312" w:cs="Times New Roman"/>
                <w:color w:val="000000"/>
                <w:sz w:val="24"/>
                <w:szCs w:val="24"/>
              </w:rPr>
            </w:pPr>
          </w:p>
        </w:tc>
      </w:tr>
      <w:tr w14:paraId="2CE685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193" w:type="dxa"/>
            <w:vMerge w:val="continue"/>
            <w:tcBorders>
              <w:bottom w:val="single" w:color="auto" w:sz="6" w:space="0"/>
              <w:right w:val="single" w:color="auto" w:sz="6" w:space="0"/>
            </w:tcBorders>
            <w:tcMar>
              <w:left w:w="113" w:type="dxa"/>
              <w:right w:w="113" w:type="dxa"/>
            </w:tcMar>
            <w:vAlign w:val="center"/>
          </w:tcPr>
          <w:p w14:paraId="56C2E1A7">
            <w:pPr>
              <w:adjustRightInd w:val="0"/>
              <w:snapToGrid w:val="0"/>
              <w:jc w:val="center"/>
              <w:rPr>
                <w:rFonts w:hint="default" w:ascii="Times New Roman" w:hAnsi="Times New Roman" w:eastAsia="仿宋_GB2312" w:cs="Times New Roman"/>
                <w:color w:val="000000"/>
                <w:sz w:val="24"/>
                <w:szCs w:val="24"/>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0D579B6A">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4814" w:type="dxa"/>
            <w:gridSpan w:val="7"/>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74F1D984">
            <w:pPr>
              <w:adjustRightInd w:val="0"/>
              <w:snapToGrid w:val="0"/>
              <w:rPr>
                <w:rFonts w:hint="default" w:ascii="Times New Roman" w:hAnsi="Times New Roman" w:eastAsia="仿宋_GB2312" w:cs="Times New Roman"/>
                <w:color w:val="000000"/>
                <w:sz w:val="24"/>
                <w:szCs w:val="24"/>
              </w:rPr>
            </w:pPr>
          </w:p>
        </w:tc>
        <w:tc>
          <w:tcPr>
            <w:tcW w:w="608"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7D329D01">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代码</w:t>
            </w:r>
          </w:p>
        </w:tc>
        <w:tc>
          <w:tcPr>
            <w:tcW w:w="2163" w:type="dxa"/>
            <w:tcBorders>
              <w:top w:val="single" w:color="auto" w:sz="6" w:space="0"/>
              <w:left w:val="single" w:color="auto" w:sz="6" w:space="0"/>
              <w:bottom w:val="single" w:color="auto" w:sz="6" w:space="0"/>
            </w:tcBorders>
            <w:tcMar>
              <w:left w:w="113" w:type="dxa"/>
              <w:right w:w="113" w:type="dxa"/>
            </w:tcMar>
            <w:vAlign w:val="center"/>
          </w:tcPr>
          <w:p w14:paraId="19BE198A">
            <w:pPr>
              <w:adjustRightInd w:val="0"/>
              <w:snapToGrid w:val="0"/>
              <w:rPr>
                <w:rFonts w:hint="default" w:ascii="Times New Roman" w:hAnsi="Times New Roman" w:eastAsia="仿宋_GB2312" w:cs="Times New Roman"/>
                <w:color w:val="000000"/>
                <w:sz w:val="24"/>
                <w:szCs w:val="24"/>
              </w:rPr>
            </w:pPr>
          </w:p>
        </w:tc>
      </w:tr>
      <w:tr w14:paraId="66F212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229A36BD">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任务来源</w:t>
            </w:r>
          </w:p>
        </w:tc>
        <w:tc>
          <w:tcPr>
            <w:tcW w:w="7565" w:type="dxa"/>
            <w:gridSpan w:val="9"/>
            <w:tcBorders>
              <w:top w:val="single" w:color="auto" w:sz="6" w:space="0"/>
              <w:left w:val="single" w:color="auto" w:sz="6" w:space="0"/>
              <w:bottom w:val="single" w:color="auto" w:sz="6" w:space="0"/>
            </w:tcBorders>
            <w:tcMar>
              <w:left w:w="113" w:type="dxa"/>
              <w:right w:w="113" w:type="dxa"/>
            </w:tcMar>
            <w:vAlign w:val="center"/>
          </w:tcPr>
          <w:p w14:paraId="1132BFB6">
            <w:pPr>
              <w:adjustRightInd w:val="0"/>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A、国家（部门、地方）计划（基金）</w:t>
            </w:r>
          </w:p>
          <w:p w14:paraId="62F174CB">
            <w:pPr>
              <w:adjustRightInd w:val="0"/>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B、独立集团公司（电网、发电等）</w:t>
            </w:r>
          </w:p>
          <w:p w14:paraId="641A7B1E">
            <w:pPr>
              <w:adjustRightInd w:val="0"/>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C、横向委托  D、自选               </w:t>
            </w:r>
            <w:r>
              <w:rPr>
                <w:rFonts w:hint="default" w:ascii="Times New Roman" w:hAnsi="Times New Roman" w:eastAsia="仿宋_GB2312" w:cs="Times New Roman"/>
                <w:color w:val="FF0000"/>
                <w:sz w:val="24"/>
                <w:szCs w:val="24"/>
              </w:rPr>
              <w:t>(可多选)</w:t>
            </w:r>
          </w:p>
        </w:tc>
      </w:tr>
      <w:tr w14:paraId="7F91CA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c>
          <w:tcPr>
            <w:tcW w:w="9560" w:type="dxa"/>
            <w:gridSpan w:val="11"/>
            <w:tcBorders>
              <w:top w:val="single" w:color="auto" w:sz="6" w:space="0"/>
              <w:bottom w:val="single" w:color="auto" w:sz="6" w:space="0"/>
            </w:tcBorders>
            <w:tcMar>
              <w:left w:w="113" w:type="dxa"/>
              <w:right w:w="113" w:type="dxa"/>
            </w:tcMar>
          </w:tcPr>
          <w:p w14:paraId="6FCBFC0F">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具体计划、基金的名称和编号（不超过300字）</w:t>
            </w:r>
          </w:p>
        </w:tc>
      </w:tr>
      <w:tr w14:paraId="76CCC4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484" w:hRule="exact"/>
        </w:trPr>
        <w:tc>
          <w:tcPr>
            <w:tcW w:w="9560" w:type="dxa"/>
            <w:gridSpan w:val="11"/>
            <w:tcBorders>
              <w:top w:val="single" w:color="auto" w:sz="6" w:space="0"/>
              <w:bottom w:val="single" w:color="auto" w:sz="6" w:space="0"/>
            </w:tcBorders>
            <w:tcMar>
              <w:left w:w="113" w:type="dxa"/>
              <w:right w:w="113" w:type="dxa"/>
            </w:tcMar>
          </w:tcPr>
          <w:p w14:paraId="1724B8A8">
            <w:pPr>
              <w:adjustRightInd w:val="0"/>
              <w:snapToGrid w:val="0"/>
              <w:rPr>
                <w:rFonts w:hint="default" w:ascii="Times New Roman" w:hAnsi="Times New Roman" w:eastAsia="仿宋_GB2312" w:cs="Times New Roman"/>
                <w:color w:val="000000"/>
                <w:sz w:val="24"/>
                <w:szCs w:val="24"/>
              </w:rPr>
            </w:pPr>
          </w:p>
        </w:tc>
      </w:tr>
      <w:tr w14:paraId="02D9BA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94"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14:paraId="28A68FB1">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论文（篇）</w:t>
            </w:r>
          </w:p>
        </w:tc>
        <w:tc>
          <w:tcPr>
            <w:tcW w:w="1910"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18E33B2A">
            <w:pPr>
              <w:adjustRightInd w:val="0"/>
              <w:snapToGrid w:val="0"/>
              <w:jc w:val="center"/>
              <w:rPr>
                <w:rFonts w:hint="default" w:ascii="Times New Roman" w:hAnsi="Times New Roman" w:eastAsia="仿宋_GB2312" w:cs="Times New Roman"/>
                <w:color w:val="000000"/>
                <w:sz w:val="24"/>
                <w:szCs w:val="24"/>
              </w:rPr>
            </w:pPr>
          </w:p>
        </w:tc>
        <w:tc>
          <w:tcPr>
            <w:tcW w:w="2343" w:type="dxa"/>
            <w:gridSpan w:val="3"/>
            <w:tcBorders>
              <w:top w:val="single" w:color="auto" w:sz="6" w:space="0"/>
              <w:left w:val="single" w:color="auto" w:sz="8" w:space="0"/>
              <w:bottom w:val="single" w:color="auto" w:sz="6" w:space="0"/>
              <w:right w:val="single" w:color="auto" w:sz="8" w:space="0"/>
            </w:tcBorders>
            <w:vAlign w:val="center"/>
          </w:tcPr>
          <w:p w14:paraId="60618722">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专著（本）</w:t>
            </w:r>
          </w:p>
        </w:tc>
        <w:tc>
          <w:tcPr>
            <w:tcW w:w="2835" w:type="dxa"/>
            <w:gridSpan w:val="3"/>
            <w:tcBorders>
              <w:top w:val="single" w:color="auto" w:sz="6" w:space="0"/>
              <w:left w:val="single" w:color="auto" w:sz="8" w:space="0"/>
              <w:bottom w:val="single" w:color="auto" w:sz="6" w:space="0"/>
            </w:tcBorders>
          </w:tcPr>
          <w:p w14:paraId="188A0B21">
            <w:pPr>
              <w:adjustRightInd w:val="0"/>
              <w:snapToGrid w:val="0"/>
              <w:rPr>
                <w:rFonts w:hint="default" w:ascii="Times New Roman" w:hAnsi="Times New Roman" w:eastAsia="仿宋_GB2312" w:cs="Times New Roman"/>
                <w:color w:val="000000"/>
                <w:sz w:val="24"/>
                <w:szCs w:val="24"/>
              </w:rPr>
            </w:pPr>
          </w:p>
        </w:tc>
      </w:tr>
      <w:tr w14:paraId="5F4774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88"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14:paraId="75D17502">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授权发明专利(件)</w:t>
            </w:r>
          </w:p>
        </w:tc>
        <w:tc>
          <w:tcPr>
            <w:tcW w:w="1910"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7F82BB45">
            <w:pPr>
              <w:adjustRightInd w:val="0"/>
              <w:snapToGrid w:val="0"/>
              <w:jc w:val="center"/>
              <w:rPr>
                <w:rFonts w:hint="default" w:ascii="Times New Roman" w:hAnsi="Times New Roman" w:eastAsia="仿宋_GB2312" w:cs="Times New Roman"/>
                <w:color w:val="000000"/>
                <w:sz w:val="24"/>
                <w:szCs w:val="24"/>
              </w:rPr>
            </w:pPr>
          </w:p>
        </w:tc>
        <w:tc>
          <w:tcPr>
            <w:tcW w:w="2343" w:type="dxa"/>
            <w:gridSpan w:val="3"/>
            <w:tcBorders>
              <w:top w:val="single" w:color="auto" w:sz="6" w:space="0"/>
              <w:left w:val="single" w:color="auto" w:sz="8" w:space="0"/>
              <w:bottom w:val="single" w:color="auto" w:sz="6" w:space="0"/>
              <w:right w:val="single" w:color="auto" w:sz="8" w:space="0"/>
            </w:tcBorders>
            <w:vAlign w:val="center"/>
          </w:tcPr>
          <w:p w14:paraId="55574C69">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其他知识产权(件)</w:t>
            </w:r>
          </w:p>
        </w:tc>
        <w:tc>
          <w:tcPr>
            <w:tcW w:w="2835" w:type="dxa"/>
            <w:gridSpan w:val="3"/>
            <w:tcBorders>
              <w:top w:val="single" w:color="auto" w:sz="6" w:space="0"/>
              <w:left w:val="single" w:color="auto" w:sz="8" w:space="0"/>
              <w:bottom w:val="single" w:color="auto" w:sz="6" w:space="0"/>
            </w:tcBorders>
          </w:tcPr>
          <w:p w14:paraId="111B4C36">
            <w:pPr>
              <w:adjustRightInd w:val="0"/>
              <w:snapToGrid w:val="0"/>
              <w:rPr>
                <w:rFonts w:hint="default" w:ascii="Times New Roman" w:hAnsi="Times New Roman" w:eastAsia="仿宋_GB2312" w:cs="Times New Roman"/>
                <w:color w:val="000000"/>
                <w:sz w:val="24"/>
                <w:szCs w:val="24"/>
              </w:rPr>
            </w:pPr>
          </w:p>
        </w:tc>
      </w:tr>
      <w:tr w14:paraId="7E653F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88"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14:paraId="535E9D77">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直接经济效益（万元）</w:t>
            </w:r>
          </w:p>
        </w:tc>
        <w:tc>
          <w:tcPr>
            <w:tcW w:w="1910"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6FCBBC7D">
            <w:pPr>
              <w:adjustRightInd w:val="0"/>
              <w:snapToGrid w:val="0"/>
              <w:jc w:val="center"/>
              <w:rPr>
                <w:rFonts w:hint="default" w:ascii="Times New Roman" w:hAnsi="Times New Roman" w:eastAsia="仿宋_GB2312" w:cs="Times New Roman"/>
                <w:color w:val="000000"/>
                <w:sz w:val="24"/>
                <w:szCs w:val="24"/>
              </w:rPr>
            </w:pPr>
          </w:p>
        </w:tc>
        <w:tc>
          <w:tcPr>
            <w:tcW w:w="2343" w:type="dxa"/>
            <w:gridSpan w:val="3"/>
            <w:tcBorders>
              <w:top w:val="single" w:color="auto" w:sz="6" w:space="0"/>
              <w:left w:val="single" w:color="auto" w:sz="8" w:space="0"/>
              <w:bottom w:val="single" w:color="auto" w:sz="6" w:space="0"/>
              <w:right w:val="single" w:color="auto" w:sz="8" w:space="0"/>
            </w:tcBorders>
            <w:vAlign w:val="center"/>
          </w:tcPr>
          <w:p w14:paraId="760AF494">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间接经济效益（万元）</w:t>
            </w:r>
          </w:p>
        </w:tc>
        <w:tc>
          <w:tcPr>
            <w:tcW w:w="2835" w:type="dxa"/>
            <w:gridSpan w:val="3"/>
            <w:tcBorders>
              <w:top w:val="single" w:color="auto" w:sz="6" w:space="0"/>
              <w:left w:val="single" w:color="auto" w:sz="8" w:space="0"/>
              <w:bottom w:val="single" w:color="auto" w:sz="6" w:space="0"/>
            </w:tcBorders>
          </w:tcPr>
          <w:p w14:paraId="1D55C4A2">
            <w:pPr>
              <w:adjustRightInd w:val="0"/>
              <w:snapToGrid w:val="0"/>
              <w:rPr>
                <w:rFonts w:hint="default" w:ascii="Times New Roman" w:hAnsi="Times New Roman" w:eastAsia="仿宋_GB2312" w:cs="Times New Roman"/>
                <w:color w:val="000000"/>
                <w:sz w:val="24"/>
                <w:szCs w:val="24"/>
              </w:rPr>
            </w:pPr>
          </w:p>
        </w:tc>
      </w:tr>
      <w:tr w14:paraId="7D5612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94"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14:paraId="0D4FBFEE">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科技成果登记号</w:t>
            </w:r>
          </w:p>
        </w:tc>
        <w:tc>
          <w:tcPr>
            <w:tcW w:w="7565" w:type="dxa"/>
            <w:gridSpan w:val="9"/>
            <w:tcBorders>
              <w:top w:val="single" w:color="auto" w:sz="6" w:space="0"/>
              <w:left w:val="single" w:color="auto" w:sz="6" w:space="0"/>
              <w:bottom w:val="single" w:color="auto" w:sz="6" w:space="0"/>
            </w:tcBorders>
            <w:tcMar>
              <w:left w:w="113" w:type="dxa"/>
              <w:right w:w="113" w:type="dxa"/>
            </w:tcMar>
            <w:vAlign w:val="center"/>
          </w:tcPr>
          <w:p w14:paraId="4782BB3E">
            <w:pPr>
              <w:adjustRightInd w:val="0"/>
              <w:snapToGrid w:val="0"/>
              <w:rPr>
                <w:rFonts w:hint="default" w:ascii="Times New Roman" w:hAnsi="Times New Roman" w:eastAsia="仿宋_GB2312" w:cs="Times New Roman"/>
                <w:color w:val="000000"/>
                <w:sz w:val="24"/>
                <w:szCs w:val="24"/>
              </w:rPr>
            </w:pPr>
          </w:p>
        </w:tc>
      </w:tr>
      <w:tr w14:paraId="5A2E24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414" w:hRule="atLeast"/>
        </w:trPr>
        <w:tc>
          <w:tcPr>
            <w:tcW w:w="1995" w:type="dxa"/>
            <w:gridSpan w:val="2"/>
            <w:tcBorders>
              <w:top w:val="single" w:color="auto" w:sz="6" w:space="0"/>
              <w:right w:val="single" w:color="auto" w:sz="6" w:space="0"/>
            </w:tcBorders>
            <w:tcMar>
              <w:left w:w="113" w:type="dxa"/>
              <w:right w:w="113" w:type="dxa"/>
            </w:tcMar>
            <w:vAlign w:val="center"/>
          </w:tcPr>
          <w:p w14:paraId="6A17C99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项目起止时间</w:t>
            </w:r>
          </w:p>
        </w:tc>
        <w:tc>
          <w:tcPr>
            <w:tcW w:w="2405" w:type="dxa"/>
            <w:gridSpan w:val="3"/>
            <w:tcBorders>
              <w:top w:val="single" w:color="auto" w:sz="6" w:space="0"/>
              <w:left w:val="single" w:color="auto" w:sz="6" w:space="0"/>
              <w:right w:val="single" w:color="auto" w:sz="6" w:space="0"/>
            </w:tcBorders>
            <w:tcMar>
              <w:left w:w="113" w:type="dxa"/>
              <w:right w:w="113" w:type="dxa"/>
            </w:tcMar>
            <w:vAlign w:val="center"/>
          </w:tcPr>
          <w:p w14:paraId="2D9EB0F4">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起始：</w:t>
            </w:r>
          </w:p>
        </w:tc>
        <w:tc>
          <w:tcPr>
            <w:tcW w:w="2409" w:type="dxa"/>
            <w:gridSpan w:val="4"/>
            <w:tcBorders>
              <w:top w:val="single" w:color="auto" w:sz="6" w:space="0"/>
              <w:left w:val="single" w:color="auto" w:sz="6" w:space="0"/>
              <w:right w:val="single" w:color="auto" w:sz="6" w:space="0"/>
            </w:tcBorders>
            <w:vAlign w:val="center"/>
          </w:tcPr>
          <w:p w14:paraId="3BF75277">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完成：</w:t>
            </w:r>
          </w:p>
        </w:tc>
        <w:tc>
          <w:tcPr>
            <w:tcW w:w="2751" w:type="dxa"/>
            <w:gridSpan w:val="2"/>
            <w:tcBorders>
              <w:top w:val="single" w:color="auto" w:sz="6" w:space="0"/>
              <w:left w:val="single" w:color="auto" w:sz="6" w:space="0"/>
            </w:tcBorders>
            <w:tcMar>
              <w:left w:w="113" w:type="dxa"/>
              <w:right w:w="113" w:type="dxa"/>
            </w:tcMar>
            <w:vAlign w:val="center"/>
          </w:tcPr>
          <w:p w14:paraId="1A236032">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实施应用</w:t>
            </w:r>
            <w:r>
              <w:rPr>
                <w:rFonts w:hint="default" w:ascii="Times New Roman" w:hAnsi="Times New Roman" w:eastAsia="仿宋_GB2312" w:cs="Times New Roman"/>
                <w:color w:val="000000"/>
                <w:sz w:val="24"/>
                <w:szCs w:val="24"/>
              </w:rPr>
              <w:t>：</w:t>
            </w:r>
          </w:p>
        </w:tc>
      </w:tr>
    </w:tbl>
    <w:p w14:paraId="372D924F">
      <w:pPr>
        <w:rPr>
          <w:rFonts w:hint="default" w:ascii="Times New Roman" w:hAnsi="Times New Roman" w:eastAsia="仿宋_GB2312" w:cs="Times New Roman"/>
          <w:color w:val="000000"/>
          <w:sz w:val="24"/>
        </w:rPr>
      </w:pPr>
    </w:p>
    <w:p w14:paraId="6A52A5A2">
      <w:pPr>
        <w:numPr>
          <w:ilvl w:val="0"/>
          <w:numId w:val="1"/>
        </w:num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color w:val="000000"/>
          <w:sz w:val="32"/>
          <w:szCs w:val="32"/>
        </w:rPr>
        <w:t>项目简介</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14B97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468" w:type="dxa"/>
            <w:vAlign w:val="center"/>
          </w:tcPr>
          <w:p w14:paraId="7FA915E2">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szCs w:val="21"/>
              </w:rPr>
              <w:t>主要技术内容、授权知识产权情况、技术指标、应用推广及取得的经济社会效益等</w:t>
            </w:r>
            <w:r>
              <w:rPr>
                <w:rFonts w:hint="default" w:ascii="Times New Roman" w:hAnsi="Times New Roman" w:eastAsia="仿宋_GB2312" w:cs="Times New Roman"/>
                <w:color w:val="000000"/>
                <w:sz w:val="24"/>
              </w:rPr>
              <w:t>（限1000字）</w:t>
            </w:r>
          </w:p>
        </w:tc>
      </w:tr>
      <w:tr w14:paraId="03E72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22" w:hRule="exact"/>
        </w:trPr>
        <w:tc>
          <w:tcPr>
            <w:tcW w:w="9468" w:type="dxa"/>
          </w:tcPr>
          <w:p w14:paraId="2B1947E0">
            <w:pPr>
              <w:spacing w:line="360" w:lineRule="exact"/>
              <w:rPr>
                <w:rFonts w:hint="default" w:ascii="Times New Roman" w:hAnsi="Times New Roman" w:cs="Times New Roman"/>
                <w:color w:val="000000"/>
                <w:sz w:val="24"/>
              </w:rPr>
            </w:pPr>
          </w:p>
        </w:tc>
      </w:tr>
    </w:tbl>
    <w:p w14:paraId="55D5E7A5">
      <w:pPr>
        <w:rPr>
          <w:rFonts w:hint="default" w:ascii="Times New Roman" w:hAnsi="Times New Roman" w:cs="Times New Roman"/>
          <w:color w:val="000000"/>
        </w:rPr>
      </w:pPr>
    </w:p>
    <w:p w14:paraId="0A24950A">
      <w:pPr>
        <w:jc w:val="center"/>
        <w:rPr>
          <w:rFonts w:hint="default" w:ascii="Times New Roman" w:hAnsi="Times New Roman" w:eastAsia="黑体" w:cs="Times New Roman"/>
          <w:color w:val="000000"/>
          <w:sz w:val="32"/>
          <w:szCs w:val="32"/>
        </w:rPr>
      </w:pPr>
    </w:p>
    <w:p w14:paraId="387649EB">
      <w:pPr>
        <w:jc w:val="center"/>
        <w:rPr>
          <w:rFonts w:hint="default" w:ascii="Times New Roman" w:hAnsi="Times New Roman" w:eastAsia="黑体" w:cs="Times New Roman"/>
          <w:color w:val="000000"/>
          <w:sz w:val="32"/>
          <w:szCs w:val="32"/>
        </w:rPr>
      </w:pPr>
    </w:p>
    <w:p w14:paraId="2CFE996F">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三、主要科技创新</w:t>
      </w:r>
    </w:p>
    <w:p w14:paraId="3E5101BA">
      <w:pPr>
        <w:pStyle w:val="11"/>
        <w:spacing w:after="120" w:afterLines="50"/>
        <w:ind w:firstLine="422"/>
        <w:rPr>
          <w:rFonts w:hint="default" w:ascii="Times New Roman" w:hAnsi="Times New Roman" w:eastAsia="黑体" w:cs="Times New Roman"/>
          <w:b/>
          <w:color w:val="000000"/>
        </w:rPr>
      </w:pPr>
    </w:p>
    <w:p w14:paraId="44BC2492">
      <w:pPr>
        <w:pStyle w:val="11"/>
        <w:widowControl/>
        <w:numPr>
          <w:ilvl w:val="0"/>
          <w:numId w:val="2"/>
        </w:numPr>
        <w:spacing w:after="120" w:afterLines="50"/>
        <w:ind w:firstLine="411" w:firstLineChars="196"/>
        <w:rPr>
          <w:rFonts w:hint="default" w:ascii="Times New Roman" w:hAnsi="Times New Roman" w:eastAsia="黑体" w:cs="Times New Roman"/>
          <w:color w:val="000000"/>
        </w:rPr>
      </w:pPr>
      <w:r>
        <w:rPr>
          <w:rFonts w:hint="default" w:ascii="Times New Roman" w:hAnsi="Times New Roman" w:eastAsia="黑体" w:cs="Times New Roman"/>
          <w:color w:val="000000"/>
        </w:rPr>
        <w:t>研究</w:t>
      </w:r>
      <w:r>
        <w:rPr>
          <w:rFonts w:hint="default" w:ascii="Times New Roman" w:hAnsi="Times New Roman" w:eastAsia="黑体" w:cs="Times New Roman"/>
          <w:color w:val="000000"/>
        </w:rPr>
        <w:t>背景</w:t>
      </w:r>
    </w:p>
    <w:p w14:paraId="733DE9F9">
      <w:pPr>
        <w:pStyle w:val="11"/>
        <w:widowControl/>
        <w:spacing w:after="120" w:afterLines="50"/>
        <w:ind w:firstLine="0" w:firstLineChars="0"/>
        <w:jc w:val="left"/>
        <w:rPr>
          <w:rFonts w:hint="default" w:ascii="Times New Roman" w:hAnsi="Times New Roman" w:eastAsia="黑体" w:cs="Times New Roman"/>
          <w:color w:val="000000"/>
        </w:rPr>
      </w:pPr>
    </w:p>
    <w:p w14:paraId="2945E5A0">
      <w:pPr>
        <w:pStyle w:val="11"/>
        <w:widowControl/>
        <w:spacing w:after="120" w:afterLines="50"/>
        <w:ind w:firstLine="0" w:firstLineChars="0"/>
        <w:jc w:val="left"/>
        <w:rPr>
          <w:rFonts w:hint="default" w:ascii="Times New Roman" w:hAnsi="Times New Roman" w:eastAsia="黑体" w:cs="Times New Roman"/>
          <w:color w:val="000000"/>
        </w:rPr>
      </w:pPr>
    </w:p>
    <w:p w14:paraId="798701D0">
      <w:pPr>
        <w:pStyle w:val="11"/>
        <w:spacing w:after="120" w:afterLines="50"/>
        <w:ind w:firstLine="411" w:firstLineChars="196"/>
        <w:rPr>
          <w:rFonts w:hint="default" w:ascii="Times New Roman" w:hAnsi="Times New Roman" w:eastAsia="黑体" w:cs="Times New Roman"/>
          <w:color w:val="000000"/>
        </w:rPr>
      </w:pPr>
    </w:p>
    <w:p w14:paraId="4B5D8ED5">
      <w:pPr>
        <w:pStyle w:val="11"/>
        <w:spacing w:after="120" w:afterLines="50"/>
        <w:rPr>
          <w:rFonts w:hint="default" w:ascii="Times New Roman" w:hAnsi="Times New Roman" w:eastAsia="黑体" w:cs="Times New Roman"/>
          <w:color w:val="000000"/>
        </w:rPr>
      </w:pPr>
      <w:r>
        <w:rPr>
          <w:rFonts w:hint="default" w:ascii="Times New Roman" w:hAnsi="Times New Roman" w:eastAsia="黑体" w:cs="Times New Roman"/>
          <w:color w:val="000000"/>
        </w:rPr>
        <w:t>2.科技创新内容</w:t>
      </w:r>
    </w:p>
    <w:p w14:paraId="5F3D6E66">
      <w:pPr>
        <w:pStyle w:val="4"/>
        <w:ind w:left="0" w:firstLine="420" w:firstLineChars="200"/>
        <w:rPr>
          <w:rStyle w:val="12"/>
          <w:rFonts w:hint="default" w:ascii="Times New Roman" w:hAnsi="Times New Roman" w:eastAsia="宋体" w:cs="Times New Roman"/>
          <w:color w:val="000000"/>
        </w:rPr>
      </w:pPr>
      <w:r>
        <w:rPr>
          <w:rStyle w:val="12"/>
          <w:rFonts w:hint="default" w:ascii="Times New Roman" w:hAnsi="Times New Roman" w:cs="Times New Roman"/>
          <w:color w:val="000000"/>
          <w:kern w:val="0"/>
          <w:sz w:val="21"/>
          <w:szCs w:val="21"/>
        </w:rPr>
        <w:t>（创新点X，XXXX，学科分类，支撑知识产权名称</w:t>
      </w:r>
      <w:r>
        <w:rPr>
          <w:rStyle w:val="12"/>
          <w:rFonts w:hint="default" w:ascii="Times New Roman" w:hAnsi="Times New Roman" w:cs="Times New Roman"/>
          <w:color w:val="000000"/>
          <w:kern w:val="0"/>
          <w:sz w:val="21"/>
          <w:szCs w:val="21"/>
        </w:rPr>
        <w:t>和标准规范名称</w:t>
      </w:r>
      <w:r>
        <w:rPr>
          <w:rStyle w:val="12"/>
          <w:rFonts w:hint="default" w:ascii="Times New Roman" w:hAnsi="Times New Roman" w:cs="Times New Roman"/>
          <w:color w:val="000000"/>
          <w:kern w:val="0"/>
          <w:sz w:val="21"/>
          <w:szCs w:val="21"/>
        </w:rPr>
        <w:t>、发明人</w:t>
      </w:r>
      <w:r>
        <w:rPr>
          <w:rStyle w:val="12"/>
          <w:rFonts w:hint="default" w:ascii="Times New Roman" w:hAnsi="Times New Roman" w:cs="Times New Roman"/>
          <w:color w:val="000000"/>
          <w:kern w:val="0"/>
          <w:sz w:val="21"/>
          <w:szCs w:val="21"/>
        </w:rPr>
        <w:t>、</w:t>
      </w:r>
      <w:r>
        <w:rPr>
          <w:rStyle w:val="12"/>
          <w:rFonts w:hint="default" w:ascii="Times New Roman" w:hAnsi="Times New Roman" w:cs="Times New Roman"/>
          <w:color w:val="000000"/>
          <w:kern w:val="0"/>
          <w:sz w:val="21"/>
          <w:szCs w:val="21"/>
        </w:rPr>
        <w:t>论文专著名称、作者；科技创新内容。本括号内文字可删除。）</w:t>
      </w:r>
    </w:p>
    <w:p w14:paraId="52C123E8">
      <w:pPr>
        <w:pStyle w:val="11"/>
        <w:spacing w:after="120" w:afterLines="50"/>
        <w:ind w:firstLine="352" w:firstLineChars="196"/>
        <w:rPr>
          <w:rStyle w:val="12"/>
          <w:rFonts w:hint="default" w:ascii="Times New Roman" w:hAnsi="Times New Roman" w:cs="Times New Roman"/>
          <w:color w:val="000000"/>
          <w:szCs w:val="21"/>
        </w:rPr>
      </w:pPr>
    </w:p>
    <w:p w14:paraId="568B67DA">
      <w:pPr>
        <w:pStyle w:val="11"/>
        <w:spacing w:after="120" w:afterLines="50"/>
        <w:ind w:firstLine="352" w:firstLineChars="196"/>
        <w:rPr>
          <w:rStyle w:val="12"/>
          <w:rFonts w:hint="default" w:ascii="Times New Roman" w:hAnsi="Times New Roman" w:cs="Times New Roman"/>
          <w:color w:val="000000"/>
          <w:szCs w:val="21"/>
        </w:rPr>
      </w:pPr>
    </w:p>
    <w:p w14:paraId="3D1BF79A">
      <w:pPr>
        <w:pStyle w:val="11"/>
        <w:spacing w:after="120" w:afterLines="50"/>
        <w:ind w:firstLine="352" w:firstLineChars="196"/>
        <w:rPr>
          <w:rStyle w:val="12"/>
          <w:rFonts w:hint="default" w:ascii="Times New Roman" w:hAnsi="Times New Roman" w:cs="Times New Roman"/>
          <w:color w:val="000000"/>
          <w:szCs w:val="21"/>
        </w:rPr>
      </w:pPr>
    </w:p>
    <w:p w14:paraId="74F6ADE0">
      <w:pPr>
        <w:pStyle w:val="11"/>
        <w:spacing w:after="120" w:afterLines="50"/>
        <w:ind w:firstLine="352" w:firstLineChars="196"/>
        <w:rPr>
          <w:rStyle w:val="12"/>
          <w:rFonts w:hint="default" w:ascii="Times New Roman" w:hAnsi="Times New Roman" w:cs="Times New Roman"/>
          <w:color w:val="000000"/>
          <w:szCs w:val="21"/>
        </w:rPr>
      </w:pPr>
    </w:p>
    <w:p w14:paraId="36796FE6">
      <w:pPr>
        <w:pStyle w:val="11"/>
        <w:spacing w:after="120" w:afterLines="50"/>
        <w:ind w:firstLine="352" w:firstLineChars="196"/>
        <w:rPr>
          <w:rStyle w:val="12"/>
          <w:rFonts w:hint="default" w:ascii="Times New Roman" w:hAnsi="Times New Roman" w:cs="Times New Roman"/>
          <w:color w:val="000000"/>
          <w:szCs w:val="21"/>
        </w:rPr>
      </w:pPr>
    </w:p>
    <w:p w14:paraId="6BC69867">
      <w:pPr>
        <w:pStyle w:val="11"/>
        <w:spacing w:after="120" w:afterLines="50"/>
        <w:ind w:firstLine="411" w:firstLineChars="196"/>
        <w:rPr>
          <w:rFonts w:hint="default" w:ascii="Times New Roman" w:hAnsi="Times New Roman" w:eastAsia="黑体" w:cs="Times New Roman"/>
          <w:color w:val="000000"/>
        </w:rPr>
      </w:pPr>
      <w:r>
        <w:rPr>
          <w:rFonts w:hint="default" w:ascii="Times New Roman" w:hAnsi="Times New Roman" w:eastAsia="黑体" w:cs="Times New Roman"/>
          <w:color w:val="000000"/>
        </w:rPr>
        <w:t>3.国内外同类技术的主要参数比较</w:t>
      </w:r>
    </w:p>
    <w:p w14:paraId="3CD19D0E">
      <w:pPr>
        <w:pStyle w:val="4"/>
        <w:ind w:left="0" w:firstLine="420" w:firstLineChars="200"/>
        <w:rPr>
          <w:rStyle w:val="12"/>
          <w:rFonts w:hint="default" w:ascii="Times New Roman" w:hAnsi="Times New Roman" w:eastAsia="宋体" w:cs="Times New Roman"/>
          <w:color w:val="000000"/>
          <w:kern w:val="0"/>
          <w:sz w:val="21"/>
          <w:szCs w:val="21"/>
        </w:rPr>
      </w:pPr>
      <w:r>
        <w:rPr>
          <w:rStyle w:val="12"/>
          <w:rFonts w:hint="default" w:ascii="Times New Roman" w:hAnsi="Times New Roman" w:cs="Times New Roman"/>
          <w:color w:val="000000"/>
          <w:kern w:val="0"/>
          <w:sz w:val="21"/>
          <w:szCs w:val="21"/>
        </w:rPr>
        <w:t>（应就推荐项目的总体科学技术水平、主要技术经济指标与当前国内外最先进的同类技术以图表方式进行全面比较，同时加以综合叙述，并指出存在的问题及采取哪些改进措施。本括号内文字可删除。）</w:t>
      </w:r>
    </w:p>
    <w:p w14:paraId="508302D1">
      <w:pPr>
        <w:jc w:val="center"/>
        <w:rPr>
          <w:rFonts w:hint="default" w:ascii="Times New Roman" w:hAnsi="Times New Roman" w:eastAsia="黑体" w:cs="Times New Roman"/>
          <w:color w:val="000000"/>
          <w:sz w:val="32"/>
          <w:szCs w:val="32"/>
        </w:rPr>
      </w:pPr>
    </w:p>
    <w:p w14:paraId="4D0FF8DF">
      <w:pPr>
        <w:jc w:val="center"/>
        <w:rPr>
          <w:rFonts w:hint="default" w:ascii="Times New Roman" w:hAnsi="Times New Roman" w:eastAsia="黑体" w:cs="Times New Roman"/>
          <w:color w:val="000000"/>
          <w:sz w:val="32"/>
          <w:szCs w:val="32"/>
        </w:rPr>
      </w:pPr>
    </w:p>
    <w:p w14:paraId="78CB60E5">
      <w:pPr>
        <w:jc w:val="center"/>
        <w:rPr>
          <w:rFonts w:hint="default" w:ascii="Times New Roman" w:hAnsi="Times New Roman" w:eastAsia="黑体" w:cs="Times New Roman"/>
          <w:color w:val="000000"/>
          <w:sz w:val="32"/>
          <w:szCs w:val="32"/>
        </w:rPr>
      </w:pPr>
    </w:p>
    <w:p w14:paraId="2D5121E3">
      <w:pPr>
        <w:jc w:val="center"/>
        <w:rPr>
          <w:rFonts w:hint="default" w:ascii="Times New Roman" w:hAnsi="Times New Roman" w:cs="Times New Roman"/>
          <w:color w:val="000000"/>
          <w:sz w:val="24"/>
        </w:rPr>
      </w:pPr>
      <w:r>
        <w:rPr>
          <w:rFonts w:hint="default" w:ascii="Times New Roman" w:hAnsi="Times New Roman" w:eastAsia="黑体" w:cs="Times New Roman"/>
          <w:color w:val="000000"/>
          <w:sz w:val="32"/>
          <w:szCs w:val="32"/>
        </w:rPr>
        <w:br w:type="page"/>
      </w:r>
    </w:p>
    <w:p w14:paraId="1C8DBC23">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四、第三方评价</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6EE44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9468" w:type="dxa"/>
            <w:vAlign w:val="center"/>
          </w:tcPr>
          <w:p w14:paraId="047746D0">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评价意见、</w:t>
            </w:r>
            <w:r>
              <w:rPr>
                <w:rFonts w:hint="default" w:ascii="Times New Roman" w:hAnsi="Times New Roman" w:eastAsia="仿宋_GB2312" w:cs="Times New Roman"/>
                <w:color w:val="000000"/>
                <w:sz w:val="24"/>
              </w:rPr>
              <w:t>评价结论、检测结果等（限1200字）</w:t>
            </w:r>
          </w:p>
        </w:tc>
      </w:tr>
      <w:tr w14:paraId="1EC2C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43" w:hRule="exact"/>
        </w:trPr>
        <w:tc>
          <w:tcPr>
            <w:tcW w:w="9468" w:type="dxa"/>
          </w:tcPr>
          <w:p w14:paraId="458F1FC6">
            <w:pPr>
              <w:rPr>
                <w:rFonts w:hint="default" w:ascii="Times New Roman" w:hAnsi="Times New Roman" w:cs="Times New Roman"/>
                <w:color w:val="000000"/>
                <w:sz w:val="24"/>
              </w:rPr>
            </w:pPr>
          </w:p>
        </w:tc>
      </w:tr>
    </w:tbl>
    <w:p w14:paraId="30948B23">
      <w:pPr>
        <w:rPr>
          <w:rFonts w:hint="default" w:ascii="Times New Roman" w:hAnsi="Times New Roman" w:eastAsia="黑体" w:cs="Times New Roman"/>
          <w:color w:val="000000"/>
          <w:szCs w:val="21"/>
        </w:rPr>
        <w:sectPr>
          <w:pgSz w:w="11906" w:h="16838"/>
          <w:pgMar w:top="1418" w:right="1247" w:bottom="1134" w:left="1247" w:header="851" w:footer="992" w:gutter="0"/>
          <w:cols w:space="720" w:num="1"/>
          <w:docGrid w:linePitch="312" w:charSpace="0"/>
        </w:sectPr>
      </w:pPr>
    </w:p>
    <w:p w14:paraId="4DAA929C">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五、推广应用情况、经济效益和社会效益</w:t>
      </w:r>
    </w:p>
    <w:p w14:paraId="23C73CCC">
      <w:pPr>
        <w:rPr>
          <w:rFonts w:hint="default" w:ascii="Times New Roman" w:hAnsi="Times New Roman" w:eastAsia="黑体" w:cs="Times New Roman"/>
          <w:color w:val="000000"/>
          <w:sz w:val="28"/>
          <w:szCs w:val="24"/>
        </w:rPr>
      </w:pPr>
      <w:r>
        <w:rPr>
          <w:rFonts w:hint="default" w:ascii="Times New Roman" w:hAnsi="Times New Roman" w:eastAsia="黑体" w:cs="Times New Roman"/>
          <w:color w:val="000000"/>
          <w:sz w:val="28"/>
          <w:szCs w:val="24"/>
        </w:rPr>
        <w:t>1．完成单位直接经济效益（</w:t>
      </w:r>
      <w:r>
        <w:rPr>
          <w:rFonts w:hint="default" w:ascii="Times New Roman" w:hAnsi="Times New Roman" w:cs="Times New Roman"/>
          <w:color w:val="000000"/>
          <w:sz w:val="28"/>
          <w:szCs w:val="24"/>
        </w:rPr>
        <w:t>单位：万元）</w:t>
      </w:r>
    </w:p>
    <w:tbl>
      <w:tblPr>
        <w:tblStyle w:val="7"/>
        <w:tblW w:w="14457"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70"/>
        <w:gridCol w:w="1242"/>
        <w:gridCol w:w="1242"/>
        <w:gridCol w:w="1245"/>
        <w:gridCol w:w="1242"/>
        <w:gridCol w:w="1242"/>
        <w:gridCol w:w="1245"/>
        <w:gridCol w:w="1242"/>
        <w:gridCol w:w="1242"/>
        <w:gridCol w:w="1245"/>
      </w:tblGrid>
      <w:tr w14:paraId="060BA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exact"/>
        </w:trPr>
        <w:tc>
          <w:tcPr>
            <w:tcW w:w="3270" w:type="dxa"/>
            <w:vMerge w:val="restart"/>
            <w:vAlign w:val="center"/>
          </w:tcPr>
          <w:p w14:paraId="2D74149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单位名称</w:t>
            </w:r>
          </w:p>
        </w:tc>
        <w:tc>
          <w:tcPr>
            <w:tcW w:w="3729" w:type="dxa"/>
            <w:gridSpan w:val="3"/>
            <w:tcBorders>
              <w:left w:val="single" w:color="auto" w:sz="4" w:space="0"/>
              <w:right w:val="single" w:color="auto" w:sz="4" w:space="0"/>
            </w:tcBorders>
            <w:vAlign w:val="center"/>
          </w:tcPr>
          <w:p w14:paraId="594673F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新增销售收入</w:t>
            </w:r>
          </w:p>
        </w:tc>
        <w:tc>
          <w:tcPr>
            <w:tcW w:w="3729" w:type="dxa"/>
            <w:gridSpan w:val="3"/>
            <w:tcBorders>
              <w:left w:val="single" w:color="auto" w:sz="4" w:space="0"/>
            </w:tcBorders>
            <w:vAlign w:val="center"/>
          </w:tcPr>
          <w:p w14:paraId="7EDCA54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新增税收</w:t>
            </w:r>
          </w:p>
        </w:tc>
        <w:tc>
          <w:tcPr>
            <w:tcW w:w="3729" w:type="dxa"/>
            <w:gridSpan w:val="3"/>
            <w:tcBorders>
              <w:left w:val="single" w:color="auto" w:sz="4" w:space="0"/>
            </w:tcBorders>
            <w:vAlign w:val="center"/>
          </w:tcPr>
          <w:p w14:paraId="71BD4BA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新增利润</w:t>
            </w:r>
          </w:p>
        </w:tc>
      </w:tr>
      <w:tr w14:paraId="6C79F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3270" w:type="dxa"/>
            <w:vMerge w:val="continue"/>
            <w:vAlign w:val="center"/>
          </w:tcPr>
          <w:p w14:paraId="08A8D935">
            <w:pPr>
              <w:jc w:val="center"/>
              <w:rPr>
                <w:rFonts w:hint="default" w:ascii="Times New Roman" w:hAnsi="Times New Roman" w:eastAsia="仿宋_GB2312" w:cs="Times New Roman"/>
                <w:color w:val="000000"/>
                <w:sz w:val="24"/>
                <w:szCs w:val="24"/>
              </w:rPr>
            </w:pPr>
          </w:p>
        </w:tc>
        <w:tc>
          <w:tcPr>
            <w:tcW w:w="1242" w:type="dxa"/>
            <w:tcBorders>
              <w:left w:val="single" w:color="auto" w:sz="4" w:space="0"/>
            </w:tcBorders>
            <w:vAlign w:val="center"/>
          </w:tcPr>
          <w:p w14:paraId="50A185F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1242" w:type="dxa"/>
            <w:vAlign w:val="center"/>
          </w:tcPr>
          <w:p w14:paraId="5F9C578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c>
          <w:tcPr>
            <w:tcW w:w="1245" w:type="dxa"/>
            <w:vAlign w:val="center"/>
          </w:tcPr>
          <w:p w14:paraId="0BD69BE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年</w:t>
            </w:r>
          </w:p>
        </w:tc>
        <w:tc>
          <w:tcPr>
            <w:tcW w:w="1242" w:type="dxa"/>
            <w:tcBorders>
              <w:left w:val="single" w:color="auto" w:sz="4" w:space="0"/>
            </w:tcBorders>
            <w:vAlign w:val="center"/>
          </w:tcPr>
          <w:p w14:paraId="4326C54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1242" w:type="dxa"/>
            <w:vAlign w:val="center"/>
          </w:tcPr>
          <w:p w14:paraId="416C0E8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c>
          <w:tcPr>
            <w:tcW w:w="1245" w:type="dxa"/>
            <w:vAlign w:val="center"/>
          </w:tcPr>
          <w:p w14:paraId="697594E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年</w:t>
            </w:r>
          </w:p>
        </w:tc>
        <w:tc>
          <w:tcPr>
            <w:tcW w:w="1242" w:type="dxa"/>
            <w:tcBorders>
              <w:left w:val="single" w:color="auto" w:sz="4" w:space="0"/>
            </w:tcBorders>
            <w:vAlign w:val="center"/>
          </w:tcPr>
          <w:p w14:paraId="5EDD34AF">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1242" w:type="dxa"/>
            <w:vAlign w:val="center"/>
          </w:tcPr>
          <w:p w14:paraId="673AF93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c>
          <w:tcPr>
            <w:tcW w:w="1245" w:type="dxa"/>
            <w:vAlign w:val="center"/>
          </w:tcPr>
          <w:p w14:paraId="5C776C1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年</w:t>
            </w:r>
          </w:p>
        </w:tc>
      </w:tr>
      <w:tr w14:paraId="7CC3C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1F24658A">
            <w:pPr>
              <w:rPr>
                <w:rFonts w:hint="default"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52582318">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1A471FE5">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359F554E">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3C986542">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3D71593D">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40793ED8">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066CBB77">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1460734A">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5333940E">
            <w:pPr>
              <w:jc w:val="right"/>
              <w:rPr>
                <w:rFonts w:hint="default" w:ascii="Times New Roman" w:hAnsi="Times New Roman" w:eastAsia="仿宋_GB2312" w:cs="Times New Roman"/>
                <w:color w:val="000000"/>
                <w:szCs w:val="21"/>
              </w:rPr>
            </w:pPr>
          </w:p>
        </w:tc>
      </w:tr>
      <w:tr w14:paraId="42786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7D2D7E2B">
            <w:pPr>
              <w:rPr>
                <w:rFonts w:hint="default"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554E39C5">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350B280A">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080BC993">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4740B9E2">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1927F6C2">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2D323A48">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7AF2B2C5">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4BC12EDF">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4D2FEBDD">
            <w:pPr>
              <w:jc w:val="right"/>
              <w:rPr>
                <w:rFonts w:hint="default" w:ascii="Times New Roman" w:hAnsi="Times New Roman" w:eastAsia="仿宋_GB2312" w:cs="Times New Roman"/>
                <w:color w:val="000000"/>
                <w:szCs w:val="21"/>
              </w:rPr>
            </w:pPr>
          </w:p>
        </w:tc>
      </w:tr>
      <w:tr w14:paraId="0DB2B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2056B9E8">
            <w:pPr>
              <w:rPr>
                <w:rFonts w:hint="default"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3A26C94E">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7D058EDF">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59470389">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145F88CC">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300FAE69">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64A2C3BD">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533C2272">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450241C3">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02A1A139">
            <w:pPr>
              <w:jc w:val="right"/>
              <w:rPr>
                <w:rFonts w:hint="default" w:ascii="Times New Roman" w:hAnsi="Times New Roman" w:eastAsia="仿宋_GB2312" w:cs="Times New Roman"/>
                <w:color w:val="000000"/>
                <w:szCs w:val="21"/>
              </w:rPr>
            </w:pPr>
          </w:p>
        </w:tc>
      </w:tr>
      <w:tr w14:paraId="64554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1B371D99">
            <w:pPr>
              <w:rPr>
                <w:rFonts w:hint="default"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2C7739DF">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74F3D7D5">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49ABEC95">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639FE0AD">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077B30CE">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1C0C0E27">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1587B44E">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121CC86A">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75414732">
            <w:pPr>
              <w:jc w:val="right"/>
              <w:rPr>
                <w:rFonts w:hint="default" w:ascii="Times New Roman" w:hAnsi="Times New Roman" w:eastAsia="仿宋_GB2312" w:cs="Times New Roman"/>
                <w:color w:val="000000"/>
                <w:szCs w:val="21"/>
              </w:rPr>
            </w:pPr>
          </w:p>
        </w:tc>
      </w:tr>
      <w:tr w14:paraId="6BE90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37AA245C">
            <w:pPr>
              <w:rPr>
                <w:rFonts w:hint="default"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1541BA56">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159631B6">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3DFDDCFF">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4F140039">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4D595F86">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78B28931">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7446241E">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41E494E6">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79311B16">
            <w:pPr>
              <w:jc w:val="right"/>
              <w:rPr>
                <w:rFonts w:hint="default" w:ascii="Times New Roman" w:hAnsi="Times New Roman" w:eastAsia="仿宋_GB2312" w:cs="Times New Roman"/>
                <w:color w:val="000000"/>
                <w:szCs w:val="21"/>
              </w:rPr>
            </w:pPr>
          </w:p>
        </w:tc>
      </w:tr>
      <w:tr w14:paraId="44B4F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666C5A03">
            <w:pPr>
              <w:rPr>
                <w:rFonts w:hint="default"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65C61DCC">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7C720CD9">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3E63D6B2">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173039DE">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3028ACE7">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237DD6B0">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2DA1DD54">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35B4AC9E">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6F4EFFB7">
            <w:pPr>
              <w:jc w:val="right"/>
              <w:rPr>
                <w:rFonts w:hint="default" w:ascii="Times New Roman" w:hAnsi="Times New Roman" w:eastAsia="仿宋_GB2312" w:cs="Times New Roman"/>
                <w:color w:val="000000"/>
                <w:szCs w:val="21"/>
              </w:rPr>
            </w:pPr>
          </w:p>
        </w:tc>
      </w:tr>
      <w:tr w14:paraId="3A164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02" w:hRule="exact"/>
        </w:trPr>
        <w:tc>
          <w:tcPr>
            <w:tcW w:w="3270" w:type="dxa"/>
            <w:vAlign w:val="center"/>
          </w:tcPr>
          <w:p w14:paraId="6CD7AFFB">
            <w:pPr>
              <w:rPr>
                <w:rFonts w:hint="default"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29871A22">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3F025E32">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58E487D1">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523B4D18">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48096856">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2BF4842F">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5E7FC9DA">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676F94AC">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3EA77A94">
            <w:pPr>
              <w:jc w:val="right"/>
              <w:rPr>
                <w:rFonts w:hint="default" w:ascii="Times New Roman" w:hAnsi="Times New Roman" w:eastAsia="仿宋_GB2312" w:cs="Times New Roman"/>
                <w:color w:val="000000"/>
                <w:szCs w:val="21"/>
              </w:rPr>
            </w:pPr>
          </w:p>
        </w:tc>
      </w:tr>
      <w:tr w14:paraId="61D36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exact"/>
        </w:trPr>
        <w:tc>
          <w:tcPr>
            <w:tcW w:w="3270" w:type="dxa"/>
            <w:vAlign w:val="center"/>
          </w:tcPr>
          <w:p w14:paraId="04F17293">
            <w:pPr>
              <w:rPr>
                <w:rFonts w:hint="default" w:ascii="Times New Roman" w:hAnsi="Times New Roman" w:eastAsia="仿宋_GB2312" w:cs="Times New Roman"/>
                <w:color w:val="000000"/>
                <w:sz w:val="24"/>
              </w:rPr>
            </w:pPr>
          </w:p>
        </w:tc>
        <w:tc>
          <w:tcPr>
            <w:tcW w:w="1242" w:type="dxa"/>
            <w:tcBorders>
              <w:left w:val="single" w:color="auto" w:sz="4" w:space="0"/>
            </w:tcBorders>
            <w:tcMar>
              <w:left w:w="0" w:type="dxa"/>
              <w:right w:w="0" w:type="dxa"/>
            </w:tcMar>
            <w:vAlign w:val="center"/>
          </w:tcPr>
          <w:p w14:paraId="3DC51571">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4CD4780D">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0E0E6910">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59E13239">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2F50A361">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43987E94">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4C3CD266">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54607CB4">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149CE394">
            <w:pPr>
              <w:jc w:val="right"/>
              <w:rPr>
                <w:rFonts w:hint="default" w:ascii="Times New Roman" w:hAnsi="Times New Roman" w:eastAsia="仿宋_GB2312" w:cs="Times New Roman"/>
                <w:color w:val="000000"/>
                <w:szCs w:val="21"/>
              </w:rPr>
            </w:pPr>
          </w:p>
        </w:tc>
      </w:tr>
      <w:tr w14:paraId="06F9F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exact"/>
        </w:trPr>
        <w:tc>
          <w:tcPr>
            <w:tcW w:w="3270" w:type="dxa"/>
            <w:vMerge w:val="restart"/>
            <w:vAlign w:val="center"/>
          </w:tcPr>
          <w:p w14:paraId="05C75EDC">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合  计</w:t>
            </w:r>
          </w:p>
        </w:tc>
        <w:tc>
          <w:tcPr>
            <w:tcW w:w="1242" w:type="dxa"/>
            <w:tcBorders>
              <w:left w:val="single" w:color="auto" w:sz="4" w:space="0"/>
            </w:tcBorders>
            <w:tcMar>
              <w:left w:w="0" w:type="dxa"/>
              <w:right w:w="0" w:type="dxa"/>
            </w:tcMar>
            <w:vAlign w:val="center"/>
          </w:tcPr>
          <w:p w14:paraId="4C8EDB83">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1F881645">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42CB1B33">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04DF4DF8">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05BEDFCA">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069C00CF">
            <w:pPr>
              <w:jc w:val="right"/>
              <w:rPr>
                <w:rFonts w:hint="default" w:ascii="Times New Roman" w:hAnsi="Times New Roman" w:eastAsia="仿宋_GB2312" w:cs="Times New Roman"/>
                <w:color w:val="000000"/>
                <w:szCs w:val="21"/>
              </w:rPr>
            </w:pPr>
          </w:p>
        </w:tc>
        <w:tc>
          <w:tcPr>
            <w:tcW w:w="1242" w:type="dxa"/>
            <w:tcBorders>
              <w:left w:val="single" w:color="auto" w:sz="4" w:space="0"/>
            </w:tcBorders>
            <w:tcMar>
              <w:left w:w="0" w:type="dxa"/>
              <w:right w:w="0" w:type="dxa"/>
            </w:tcMar>
            <w:vAlign w:val="center"/>
          </w:tcPr>
          <w:p w14:paraId="29D7B00F">
            <w:pPr>
              <w:jc w:val="right"/>
              <w:rPr>
                <w:rFonts w:hint="default" w:ascii="Times New Roman" w:hAnsi="Times New Roman" w:eastAsia="仿宋_GB2312" w:cs="Times New Roman"/>
                <w:color w:val="000000"/>
                <w:szCs w:val="21"/>
              </w:rPr>
            </w:pPr>
          </w:p>
        </w:tc>
        <w:tc>
          <w:tcPr>
            <w:tcW w:w="1242" w:type="dxa"/>
            <w:tcMar>
              <w:left w:w="0" w:type="dxa"/>
              <w:right w:w="0" w:type="dxa"/>
            </w:tcMar>
            <w:vAlign w:val="center"/>
          </w:tcPr>
          <w:p w14:paraId="528A0564">
            <w:pPr>
              <w:jc w:val="right"/>
              <w:rPr>
                <w:rFonts w:hint="default" w:ascii="Times New Roman" w:hAnsi="Times New Roman" w:eastAsia="仿宋_GB2312" w:cs="Times New Roman"/>
                <w:color w:val="000000"/>
                <w:szCs w:val="21"/>
              </w:rPr>
            </w:pPr>
          </w:p>
        </w:tc>
        <w:tc>
          <w:tcPr>
            <w:tcW w:w="1245" w:type="dxa"/>
            <w:tcMar>
              <w:left w:w="0" w:type="dxa"/>
              <w:right w:w="0" w:type="dxa"/>
            </w:tcMar>
            <w:vAlign w:val="center"/>
          </w:tcPr>
          <w:p w14:paraId="13FDB448">
            <w:pPr>
              <w:jc w:val="right"/>
              <w:rPr>
                <w:rFonts w:hint="default" w:ascii="Times New Roman" w:hAnsi="Times New Roman" w:eastAsia="仿宋_GB2312" w:cs="Times New Roman"/>
                <w:color w:val="000000"/>
                <w:szCs w:val="21"/>
              </w:rPr>
            </w:pPr>
          </w:p>
        </w:tc>
      </w:tr>
      <w:tr w14:paraId="77F76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7" w:hRule="exact"/>
        </w:trPr>
        <w:tc>
          <w:tcPr>
            <w:tcW w:w="3270" w:type="dxa"/>
            <w:vMerge w:val="continue"/>
            <w:vAlign w:val="center"/>
          </w:tcPr>
          <w:p w14:paraId="3E9EEF81">
            <w:pPr>
              <w:jc w:val="center"/>
              <w:rPr>
                <w:rFonts w:hint="default" w:ascii="Times New Roman" w:hAnsi="Times New Roman" w:eastAsia="仿宋_GB2312" w:cs="Times New Roman"/>
                <w:color w:val="000000"/>
                <w:sz w:val="24"/>
              </w:rPr>
            </w:pPr>
          </w:p>
        </w:tc>
        <w:tc>
          <w:tcPr>
            <w:tcW w:w="3729" w:type="dxa"/>
            <w:gridSpan w:val="3"/>
            <w:tcBorders>
              <w:left w:val="single" w:color="auto" w:sz="4" w:space="0"/>
            </w:tcBorders>
            <w:tcMar>
              <w:left w:w="0" w:type="dxa"/>
              <w:right w:w="0" w:type="dxa"/>
            </w:tcMar>
            <w:vAlign w:val="center"/>
          </w:tcPr>
          <w:p w14:paraId="7256EAEC">
            <w:pPr>
              <w:jc w:val="center"/>
              <w:rPr>
                <w:rFonts w:hint="default" w:ascii="Times New Roman" w:hAnsi="Times New Roman" w:eastAsia="仿宋_GB2312" w:cs="Times New Roman"/>
                <w:color w:val="000000"/>
                <w:sz w:val="24"/>
              </w:rPr>
            </w:pPr>
          </w:p>
        </w:tc>
        <w:tc>
          <w:tcPr>
            <w:tcW w:w="3729" w:type="dxa"/>
            <w:gridSpan w:val="3"/>
            <w:tcBorders>
              <w:left w:val="single" w:color="auto" w:sz="4" w:space="0"/>
            </w:tcBorders>
            <w:tcMar>
              <w:left w:w="0" w:type="dxa"/>
              <w:right w:w="0" w:type="dxa"/>
            </w:tcMar>
            <w:vAlign w:val="center"/>
          </w:tcPr>
          <w:p w14:paraId="0B7F4F62">
            <w:pPr>
              <w:jc w:val="right"/>
              <w:rPr>
                <w:rFonts w:hint="default" w:ascii="Times New Roman" w:hAnsi="Times New Roman" w:eastAsia="仿宋_GB2312" w:cs="Times New Roman"/>
                <w:color w:val="000000"/>
                <w:szCs w:val="21"/>
              </w:rPr>
            </w:pPr>
          </w:p>
        </w:tc>
        <w:tc>
          <w:tcPr>
            <w:tcW w:w="3729" w:type="dxa"/>
            <w:gridSpan w:val="3"/>
            <w:tcBorders>
              <w:left w:val="single" w:color="auto" w:sz="4" w:space="0"/>
            </w:tcBorders>
            <w:tcMar>
              <w:left w:w="0" w:type="dxa"/>
              <w:right w:w="0" w:type="dxa"/>
            </w:tcMar>
            <w:vAlign w:val="center"/>
          </w:tcPr>
          <w:p w14:paraId="2E150897">
            <w:pPr>
              <w:jc w:val="right"/>
              <w:rPr>
                <w:rFonts w:hint="default" w:ascii="Times New Roman" w:hAnsi="Times New Roman" w:eastAsia="仿宋_GB2312" w:cs="Times New Roman"/>
                <w:color w:val="000000"/>
                <w:szCs w:val="21"/>
              </w:rPr>
            </w:pPr>
          </w:p>
        </w:tc>
      </w:tr>
    </w:tbl>
    <w:p w14:paraId="69193241">
      <w:pPr>
        <w:rPr>
          <w:rFonts w:hint="default" w:ascii="Times New Roman" w:hAnsi="Times New Roman" w:eastAsia="仿宋_GB2312" w:cs="Times New Roman"/>
          <w:color w:val="000000"/>
          <w:szCs w:val="21"/>
        </w:rPr>
      </w:pPr>
    </w:p>
    <w:p w14:paraId="06A9E592">
      <w:pPr>
        <w:spacing w:line="440" w:lineRule="exact"/>
        <w:rPr>
          <w:rFonts w:hint="default" w:ascii="Times New Roman" w:hAnsi="Times New Roman" w:eastAsia="黑体" w:cs="Times New Roman"/>
          <w:color w:val="000000"/>
          <w:sz w:val="28"/>
          <w:szCs w:val="30"/>
        </w:rPr>
      </w:pPr>
      <w:r>
        <w:rPr>
          <w:rFonts w:hint="default" w:ascii="Times New Roman" w:hAnsi="Times New Roman" w:eastAsia="方正仿宋简体" w:cs="Times New Roman"/>
          <w:color w:val="000000"/>
          <w:sz w:val="30"/>
          <w:szCs w:val="30"/>
        </w:rPr>
        <w:br w:type="page"/>
      </w:r>
      <w:r>
        <w:rPr>
          <w:rFonts w:hint="default" w:ascii="Times New Roman" w:hAnsi="Times New Roman" w:eastAsia="黑体" w:cs="Times New Roman"/>
          <w:color w:val="000000"/>
          <w:sz w:val="28"/>
          <w:szCs w:val="30"/>
        </w:rPr>
        <w:t>2．推广应用情况和经济效益（非完成单位）</w:t>
      </w:r>
    </w:p>
    <w:p w14:paraId="3ED8D27A">
      <w:pPr>
        <w:rPr>
          <w:rFonts w:hint="default" w:ascii="Times New Roman" w:hAnsi="Times New Roman" w:eastAsia="黑体" w:cs="Times New Roman"/>
          <w:color w:val="000000"/>
          <w:sz w:val="28"/>
          <w:szCs w:val="30"/>
        </w:rPr>
      </w:pPr>
    </w:p>
    <w:tbl>
      <w:tblPr>
        <w:tblStyle w:val="7"/>
        <w:tblW w:w="141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63"/>
        <w:gridCol w:w="1127"/>
        <w:gridCol w:w="1404"/>
        <w:gridCol w:w="737"/>
        <w:gridCol w:w="737"/>
        <w:gridCol w:w="737"/>
        <w:gridCol w:w="737"/>
        <w:gridCol w:w="737"/>
        <w:gridCol w:w="737"/>
        <w:gridCol w:w="737"/>
        <w:gridCol w:w="737"/>
        <w:gridCol w:w="737"/>
        <w:gridCol w:w="737"/>
        <w:gridCol w:w="746"/>
        <w:gridCol w:w="850"/>
      </w:tblGrid>
      <w:tr w14:paraId="44050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trPr>
        <w:tc>
          <w:tcPr>
            <w:tcW w:w="2663" w:type="dxa"/>
            <w:vMerge w:val="restart"/>
            <w:tcBorders>
              <w:top w:val="single" w:color="auto" w:sz="12" w:space="0"/>
              <w:left w:val="single" w:color="auto" w:sz="12" w:space="0"/>
              <w:bottom w:val="single" w:color="auto" w:sz="6" w:space="0"/>
              <w:right w:val="single" w:color="auto" w:sz="6" w:space="0"/>
            </w:tcBorders>
            <w:vAlign w:val="center"/>
          </w:tcPr>
          <w:p w14:paraId="1F0F744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应用单位名称</w:t>
            </w:r>
          </w:p>
        </w:tc>
        <w:tc>
          <w:tcPr>
            <w:tcW w:w="1127" w:type="dxa"/>
            <w:vMerge w:val="restart"/>
            <w:tcBorders>
              <w:top w:val="single" w:color="auto" w:sz="12" w:space="0"/>
              <w:left w:val="single" w:color="auto" w:sz="6" w:space="0"/>
              <w:bottom w:val="single" w:color="auto" w:sz="6" w:space="0"/>
              <w:right w:val="single" w:color="auto" w:sz="6" w:space="0"/>
            </w:tcBorders>
            <w:vAlign w:val="center"/>
          </w:tcPr>
          <w:p w14:paraId="2EEBA49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起止</w:t>
            </w:r>
          </w:p>
          <w:p w14:paraId="21166A4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时间</w:t>
            </w:r>
          </w:p>
        </w:tc>
        <w:tc>
          <w:tcPr>
            <w:tcW w:w="1404" w:type="dxa"/>
            <w:vMerge w:val="restart"/>
            <w:tcBorders>
              <w:top w:val="single" w:color="auto" w:sz="12" w:space="0"/>
              <w:left w:val="single" w:color="auto" w:sz="6" w:space="0"/>
              <w:bottom w:val="single" w:color="auto" w:sz="6" w:space="0"/>
              <w:right w:val="single" w:color="auto" w:sz="6" w:space="0"/>
            </w:tcBorders>
            <w:vAlign w:val="center"/>
          </w:tcPr>
          <w:p w14:paraId="73F7364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单位联系人、电话</w:t>
            </w:r>
          </w:p>
        </w:tc>
        <w:tc>
          <w:tcPr>
            <w:tcW w:w="2211" w:type="dxa"/>
            <w:gridSpan w:val="3"/>
            <w:tcBorders>
              <w:top w:val="single" w:color="auto" w:sz="12" w:space="0"/>
              <w:left w:val="single" w:color="auto" w:sz="6" w:space="0"/>
              <w:bottom w:val="single" w:color="auto" w:sz="4" w:space="0"/>
              <w:right w:val="single" w:color="auto" w:sz="6" w:space="0"/>
            </w:tcBorders>
            <w:vAlign w:val="center"/>
          </w:tcPr>
          <w:p w14:paraId="6DEAF70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新增应用量</w:t>
            </w:r>
          </w:p>
        </w:tc>
        <w:tc>
          <w:tcPr>
            <w:tcW w:w="2211" w:type="dxa"/>
            <w:gridSpan w:val="3"/>
            <w:tcBorders>
              <w:top w:val="single" w:color="auto" w:sz="12" w:space="0"/>
              <w:left w:val="single" w:color="auto" w:sz="6" w:space="0"/>
              <w:bottom w:val="single" w:color="auto" w:sz="4" w:space="0"/>
              <w:right w:val="single" w:color="auto" w:sz="6" w:space="0"/>
            </w:tcBorders>
            <w:tcMar>
              <w:top w:w="0" w:type="dxa"/>
              <w:left w:w="0" w:type="dxa"/>
              <w:bottom w:w="0" w:type="dxa"/>
              <w:right w:w="0" w:type="dxa"/>
            </w:tcMar>
            <w:vAlign w:val="center"/>
          </w:tcPr>
          <w:p w14:paraId="6A136CE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新增销售收入(万元)</w:t>
            </w:r>
          </w:p>
        </w:tc>
        <w:tc>
          <w:tcPr>
            <w:tcW w:w="2211" w:type="dxa"/>
            <w:gridSpan w:val="3"/>
            <w:tcBorders>
              <w:top w:val="single" w:color="auto" w:sz="12" w:space="0"/>
              <w:left w:val="single" w:color="auto" w:sz="6" w:space="0"/>
              <w:bottom w:val="single" w:color="auto" w:sz="4" w:space="0"/>
              <w:right w:val="single" w:color="auto" w:sz="6" w:space="0"/>
            </w:tcBorders>
            <w:tcMar>
              <w:top w:w="0" w:type="dxa"/>
              <w:left w:w="0" w:type="dxa"/>
              <w:bottom w:w="0" w:type="dxa"/>
              <w:right w:w="0" w:type="dxa"/>
            </w:tcMar>
            <w:vAlign w:val="center"/>
          </w:tcPr>
          <w:p w14:paraId="0646D8E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新增税收(万元)</w:t>
            </w:r>
          </w:p>
        </w:tc>
        <w:tc>
          <w:tcPr>
            <w:tcW w:w="2333" w:type="dxa"/>
            <w:gridSpan w:val="3"/>
            <w:tcBorders>
              <w:top w:val="single" w:color="auto" w:sz="12" w:space="0"/>
              <w:left w:val="single" w:color="auto" w:sz="6" w:space="0"/>
              <w:bottom w:val="single" w:color="auto" w:sz="4" w:space="0"/>
              <w:right w:val="single" w:color="auto" w:sz="12" w:space="0"/>
            </w:tcBorders>
            <w:vAlign w:val="center"/>
          </w:tcPr>
          <w:p w14:paraId="66FAF13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新增利润(万元)</w:t>
            </w:r>
          </w:p>
        </w:tc>
      </w:tr>
      <w:tr w14:paraId="43D8A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exact"/>
        </w:trPr>
        <w:tc>
          <w:tcPr>
            <w:tcW w:w="2663" w:type="dxa"/>
            <w:vMerge w:val="continue"/>
            <w:tcBorders>
              <w:top w:val="single" w:color="auto" w:sz="12" w:space="0"/>
              <w:left w:val="single" w:color="auto" w:sz="12" w:space="0"/>
              <w:bottom w:val="single" w:color="auto" w:sz="6" w:space="0"/>
              <w:right w:val="single" w:color="auto" w:sz="6" w:space="0"/>
            </w:tcBorders>
            <w:vAlign w:val="center"/>
          </w:tcPr>
          <w:p w14:paraId="1108E79D">
            <w:pPr>
              <w:rPr>
                <w:rFonts w:hint="default" w:ascii="Times New Roman" w:hAnsi="Times New Roman" w:eastAsia="仿宋_GB2312" w:cs="Times New Roman"/>
                <w:sz w:val="24"/>
                <w:szCs w:val="24"/>
              </w:rPr>
            </w:pPr>
          </w:p>
        </w:tc>
        <w:tc>
          <w:tcPr>
            <w:tcW w:w="1127" w:type="dxa"/>
            <w:vMerge w:val="continue"/>
            <w:tcBorders>
              <w:top w:val="single" w:color="auto" w:sz="12" w:space="0"/>
              <w:left w:val="single" w:color="auto" w:sz="6" w:space="0"/>
              <w:bottom w:val="single" w:color="auto" w:sz="6" w:space="0"/>
              <w:right w:val="single" w:color="auto" w:sz="6" w:space="0"/>
            </w:tcBorders>
            <w:vAlign w:val="center"/>
          </w:tcPr>
          <w:p w14:paraId="1DAA3998">
            <w:pPr>
              <w:rPr>
                <w:rFonts w:hint="default" w:ascii="Times New Roman" w:hAnsi="Times New Roman" w:eastAsia="仿宋_GB2312" w:cs="Times New Roman"/>
                <w:sz w:val="24"/>
                <w:szCs w:val="24"/>
              </w:rPr>
            </w:pPr>
          </w:p>
        </w:tc>
        <w:tc>
          <w:tcPr>
            <w:tcW w:w="1404" w:type="dxa"/>
            <w:vMerge w:val="continue"/>
            <w:tcBorders>
              <w:top w:val="single" w:color="auto" w:sz="12" w:space="0"/>
              <w:left w:val="single" w:color="auto" w:sz="6" w:space="0"/>
              <w:bottom w:val="single" w:color="auto" w:sz="6" w:space="0"/>
              <w:right w:val="single" w:color="auto" w:sz="6" w:space="0"/>
            </w:tcBorders>
            <w:vAlign w:val="center"/>
          </w:tcPr>
          <w:p w14:paraId="2670419B">
            <w:pPr>
              <w:rPr>
                <w:rFonts w:hint="default" w:ascii="Times New Roman" w:hAnsi="Times New Roman" w:eastAsia="仿宋_GB2312" w:cs="Times New Roman"/>
                <w:sz w:val="24"/>
                <w:szCs w:val="24"/>
              </w:rPr>
            </w:pPr>
          </w:p>
        </w:tc>
        <w:tc>
          <w:tcPr>
            <w:tcW w:w="737" w:type="dxa"/>
            <w:tcBorders>
              <w:top w:val="single" w:color="auto" w:sz="4" w:space="0"/>
              <w:left w:val="single" w:color="auto" w:sz="6" w:space="0"/>
              <w:bottom w:val="single" w:color="auto" w:sz="6" w:space="0"/>
              <w:right w:val="single" w:color="auto" w:sz="4" w:space="0"/>
            </w:tcBorders>
            <w:vAlign w:val="center"/>
          </w:tcPr>
          <w:p w14:paraId="3B91926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4" w:space="0"/>
            </w:tcBorders>
            <w:vAlign w:val="center"/>
          </w:tcPr>
          <w:p w14:paraId="5AAB458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6" w:space="0"/>
            </w:tcBorders>
            <w:vAlign w:val="center"/>
          </w:tcPr>
          <w:p w14:paraId="77961A8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年</w:t>
            </w:r>
          </w:p>
        </w:tc>
        <w:tc>
          <w:tcPr>
            <w:tcW w:w="737" w:type="dxa"/>
            <w:tcBorders>
              <w:top w:val="single" w:color="auto" w:sz="4" w:space="0"/>
              <w:left w:val="single" w:color="auto" w:sz="6" w:space="0"/>
              <w:bottom w:val="single" w:color="auto" w:sz="6" w:space="0"/>
              <w:right w:val="single" w:color="auto" w:sz="4" w:space="0"/>
            </w:tcBorders>
            <w:tcMar>
              <w:top w:w="0" w:type="dxa"/>
              <w:left w:w="0" w:type="dxa"/>
              <w:bottom w:w="0" w:type="dxa"/>
              <w:right w:w="0" w:type="dxa"/>
            </w:tcMar>
            <w:vAlign w:val="center"/>
          </w:tcPr>
          <w:p w14:paraId="5484EE3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4" w:space="0"/>
            </w:tcBorders>
            <w:vAlign w:val="center"/>
          </w:tcPr>
          <w:p w14:paraId="0AB34B9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6" w:space="0"/>
            </w:tcBorders>
            <w:vAlign w:val="center"/>
          </w:tcPr>
          <w:p w14:paraId="1B67754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年</w:t>
            </w:r>
          </w:p>
        </w:tc>
        <w:tc>
          <w:tcPr>
            <w:tcW w:w="737" w:type="dxa"/>
            <w:tcBorders>
              <w:top w:val="single" w:color="auto" w:sz="4" w:space="0"/>
              <w:left w:val="single" w:color="auto" w:sz="6" w:space="0"/>
              <w:bottom w:val="single" w:color="auto" w:sz="6" w:space="0"/>
              <w:right w:val="single" w:color="auto" w:sz="4" w:space="0"/>
            </w:tcBorders>
            <w:tcMar>
              <w:top w:w="0" w:type="dxa"/>
              <w:left w:w="0" w:type="dxa"/>
              <w:bottom w:w="0" w:type="dxa"/>
              <w:right w:w="0" w:type="dxa"/>
            </w:tcMar>
            <w:vAlign w:val="center"/>
          </w:tcPr>
          <w:p w14:paraId="6B0B496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4" w:space="0"/>
            </w:tcBorders>
            <w:vAlign w:val="center"/>
          </w:tcPr>
          <w:p w14:paraId="2B0C1D7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6" w:space="0"/>
            </w:tcBorders>
            <w:vAlign w:val="center"/>
          </w:tcPr>
          <w:p w14:paraId="0AD2E2F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年</w:t>
            </w:r>
          </w:p>
        </w:tc>
        <w:tc>
          <w:tcPr>
            <w:tcW w:w="737" w:type="dxa"/>
            <w:tcBorders>
              <w:top w:val="single" w:color="auto" w:sz="4" w:space="0"/>
              <w:left w:val="single" w:color="auto" w:sz="4" w:space="0"/>
              <w:bottom w:val="single" w:color="auto" w:sz="6" w:space="0"/>
              <w:right w:val="single" w:color="auto" w:sz="6" w:space="0"/>
            </w:tcBorders>
            <w:vAlign w:val="center"/>
          </w:tcPr>
          <w:p w14:paraId="57596F2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年</w:t>
            </w:r>
          </w:p>
        </w:tc>
        <w:tc>
          <w:tcPr>
            <w:tcW w:w="746" w:type="dxa"/>
            <w:tcBorders>
              <w:top w:val="single" w:color="auto" w:sz="4" w:space="0"/>
              <w:left w:val="single" w:color="auto" w:sz="4" w:space="0"/>
              <w:bottom w:val="single" w:color="auto" w:sz="6" w:space="0"/>
              <w:right w:val="single" w:color="auto" w:sz="6" w:space="0"/>
            </w:tcBorders>
            <w:vAlign w:val="center"/>
          </w:tcPr>
          <w:p w14:paraId="1D08F93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年</w:t>
            </w:r>
          </w:p>
        </w:tc>
        <w:tc>
          <w:tcPr>
            <w:tcW w:w="850" w:type="dxa"/>
            <w:tcBorders>
              <w:top w:val="single" w:color="auto" w:sz="4" w:space="0"/>
              <w:left w:val="single" w:color="auto" w:sz="4" w:space="0"/>
              <w:bottom w:val="single" w:color="auto" w:sz="6" w:space="0"/>
              <w:right w:val="single" w:color="auto" w:sz="12" w:space="0"/>
            </w:tcBorders>
            <w:vAlign w:val="center"/>
          </w:tcPr>
          <w:p w14:paraId="7C4D7D9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202</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年</w:t>
            </w:r>
          </w:p>
        </w:tc>
      </w:tr>
      <w:tr w14:paraId="1CE9B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68873006">
            <w:pPr>
              <w:rPr>
                <w:rFonts w:hint="default" w:ascii="Times New Roman" w:hAnsi="Times New Roman" w:cs="Times New Roman"/>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254A526A">
            <w:pPr>
              <w:rPr>
                <w:rFonts w:hint="default" w:ascii="Times New Roman" w:hAnsi="Times New Roman" w:cs="Times New Roman"/>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2F486621">
            <w:pP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0782CD9E">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4016E0C5">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48B9AC26">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160E0BB1">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33E34FA1">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272B486">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758434C5">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6BE95D54">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72AE51C7">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24843FA6">
            <w:pPr>
              <w:jc w:val="center"/>
              <w:rPr>
                <w:rFonts w:hint="default" w:ascii="Times New Roman" w:hAnsi="Times New Roman" w:cs="Times New Roman"/>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008A7CA1">
            <w:pPr>
              <w:jc w:val="center"/>
              <w:rPr>
                <w:rFonts w:hint="default" w:ascii="Times New Roman" w:hAnsi="Times New Roman" w:cs="Times New Roman"/>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5BDBDE3D">
            <w:pPr>
              <w:jc w:val="center"/>
              <w:rPr>
                <w:rFonts w:hint="default" w:ascii="Times New Roman" w:hAnsi="Times New Roman" w:cs="Times New Roman"/>
                <w:szCs w:val="21"/>
              </w:rPr>
            </w:pPr>
          </w:p>
        </w:tc>
      </w:tr>
      <w:tr w14:paraId="6ACDA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4DC648C9">
            <w:pPr>
              <w:rPr>
                <w:rFonts w:hint="default" w:ascii="Times New Roman" w:hAnsi="Times New Roman" w:cs="Times New Roman"/>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4AE32AF9">
            <w:pPr>
              <w:rPr>
                <w:rFonts w:hint="default" w:ascii="Times New Roman" w:hAnsi="Times New Roman" w:cs="Times New Roman"/>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07F47823">
            <w:pP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48B19CD9">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60DB0B45">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4E4C391F">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5D38390B">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50F15295">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54F9F412">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14153D7E">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0DE4D448">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1EB088E7">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7580C8FA">
            <w:pPr>
              <w:jc w:val="center"/>
              <w:rPr>
                <w:rFonts w:hint="default" w:ascii="Times New Roman" w:hAnsi="Times New Roman" w:cs="Times New Roman"/>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68AB0E76">
            <w:pPr>
              <w:jc w:val="center"/>
              <w:rPr>
                <w:rFonts w:hint="default" w:ascii="Times New Roman" w:hAnsi="Times New Roman" w:cs="Times New Roman"/>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0556B796">
            <w:pPr>
              <w:jc w:val="center"/>
              <w:rPr>
                <w:rFonts w:hint="default" w:ascii="Times New Roman" w:hAnsi="Times New Roman" w:cs="Times New Roman"/>
                <w:szCs w:val="21"/>
              </w:rPr>
            </w:pPr>
          </w:p>
        </w:tc>
      </w:tr>
      <w:tr w14:paraId="48AFB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6F5F1DAF">
            <w:pPr>
              <w:rPr>
                <w:rFonts w:hint="default" w:ascii="Times New Roman" w:hAnsi="Times New Roman" w:cs="Times New Roman"/>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2F02C088">
            <w:pPr>
              <w:rPr>
                <w:rFonts w:hint="default" w:ascii="Times New Roman" w:hAnsi="Times New Roman" w:cs="Times New Roman"/>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17A0E1EC">
            <w:pP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1207DD46">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52C0854B">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EC6774C">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5EDB6B69">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22B47BF4">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01040D32">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137AEA91">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6D858761">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6A77D40">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527CDCC9">
            <w:pPr>
              <w:jc w:val="center"/>
              <w:rPr>
                <w:rFonts w:hint="default" w:ascii="Times New Roman" w:hAnsi="Times New Roman" w:cs="Times New Roman"/>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1B2EF160">
            <w:pPr>
              <w:jc w:val="center"/>
              <w:rPr>
                <w:rFonts w:hint="default" w:ascii="Times New Roman" w:hAnsi="Times New Roman" w:cs="Times New Roman"/>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72EEA7FE">
            <w:pPr>
              <w:jc w:val="center"/>
              <w:rPr>
                <w:rFonts w:hint="default" w:ascii="Times New Roman" w:hAnsi="Times New Roman" w:cs="Times New Roman"/>
                <w:szCs w:val="21"/>
              </w:rPr>
            </w:pPr>
          </w:p>
        </w:tc>
      </w:tr>
      <w:tr w14:paraId="7DFAC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18FFE5C3">
            <w:pPr>
              <w:rPr>
                <w:rFonts w:hint="default" w:ascii="Times New Roman" w:hAnsi="Times New Roman" w:cs="Times New Roman"/>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2C1E28EE">
            <w:pPr>
              <w:rPr>
                <w:rFonts w:hint="default" w:ascii="Times New Roman" w:hAnsi="Times New Roman" w:cs="Times New Roman"/>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1C150A0E">
            <w:pP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6E2F7B86">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2EA2A59D">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0B83B19">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26BFF75D">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2D8176FD">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5ABE9755">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5CC08666">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60F0CDD2">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1114D82B">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67B5AC28">
            <w:pPr>
              <w:jc w:val="center"/>
              <w:rPr>
                <w:rFonts w:hint="default" w:ascii="Times New Roman" w:hAnsi="Times New Roman" w:cs="Times New Roman"/>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3F9A5FC2">
            <w:pPr>
              <w:jc w:val="center"/>
              <w:rPr>
                <w:rFonts w:hint="default" w:ascii="Times New Roman" w:hAnsi="Times New Roman" w:cs="Times New Roman"/>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20587E87">
            <w:pPr>
              <w:jc w:val="center"/>
              <w:rPr>
                <w:rFonts w:hint="default" w:ascii="Times New Roman" w:hAnsi="Times New Roman" w:cs="Times New Roman"/>
                <w:szCs w:val="21"/>
              </w:rPr>
            </w:pPr>
          </w:p>
        </w:tc>
      </w:tr>
      <w:tr w14:paraId="67388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663" w:type="dxa"/>
            <w:tcBorders>
              <w:top w:val="single" w:color="auto" w:sz="6" w:space="0"/>
              <w:left w:val="single" w:color="auto" w:sz="12" w:space="0"/>
              <w:bottom w:val="single" w:color="auto" w:sz="6" w:space="0"/>
              <w:right w:val="single" w:color="auto" w:sz="6" w:space="0"/>
            </w:tcBorders>
            <w:vAlign w:val="center"/>
          </w:tcPr>
          <w:p w14:paraId="19B7B847">
            <w:pPr>
              <w:rPr>
                <w:rFonts w:hint="default" w:ascii="Times New Roman" w:hAnsi="Times New Roman" w:cs="Times New Roman"/>
                <w:sz w:val="24"/>
              </w:rPr>
            </w:pPr>
          </w:p>
        </w:tc>
        <w:tc>
          <w:tcPr>
            <w:tcW w:w="1127" w:type="dxa"/>
            <w:tcBorders>
              <w:top w:val="single" w:color="auto" w:sz="6" w:space="0"/>
              <w:left w:val="single" w:color="auto" w:sz="6" w:space="0"/>
              <w:bottom w:val="single" w:color="auto" w:sz="6" w:space="0"/>
              <w:right w:val="single" w:color="auto" w:sz="6" w:space="0"/>
            </w:tcBorders>
            <w:vAlign w:val="center"/>
          </w:tcPr>
          <w:p w14:paraId="38254958">
            <w:pPr>
              <w:rPr>
                <w:rFonts w:hint="default" w:ascii="Times New Roman" w:hAnsi="Times New Roman" w:cs="Times New Roman"/>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097B8EBD">
            <w:pP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vAlign w:val="center"/>
          </w:tcPr>
          <w:p w14:paraId="641F8D00">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29711683">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72796D70">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37685753">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38EAEBE3">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27682A0D">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6221EC3E">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4A70F737">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6AC8DA03">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3660878C">
            <w:pPr>
              <w:jc w:val="center"/>
              <w:rPr>
                <w:rFonts w:hint="default" w:ascii="Times New Roman" w:hAnsi="Times New Roman" w:cs="Times New Roman"/>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303CD369">
            <w:pPr>
              <w:jc w:val="center"/>
              <w:rPr>
                <w:rFonts w:hint="default" w:ascii="Times New Roman" w:hAnsi="Times New Roman" w:cs="Times New Roman"/>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28873CE9">
            <w:pPr>
              <w:jc w:val="center"/>
              <w:rPr>
                <w:rFonts w:hint="default" w:ascii="Times New Roman" w:hAnsi="Times New Roman" w:cs="Times New Roman"/>
                <w:szCs w:val="21"/>
              </w:rPr>
            </w:pPr>
          </w:p>
        </w:tc>
      </w:tr>
      <w:tr w14:paraId="7ED76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5194" w:type="dxa"/>
            <w:gridSpan w:val="3"/>
            <w:vMerge w:val="restart"/>
            <w:tcBorders>
              <w:top w:val="single" w:color="auto" w:sz="6" w:space="0"/>
              <w:left w:val="single" w:color="auto" w:sz="12" w:space="0"/>
              <w:bottom w:val="single" w:color="auto" w:sz="12" w:space="0"/>
              <w:right w:val="single" w:color="auto" w:sz="6" w:space="0"/>
            </w:tcBorders>
            <w:vAlign w:val="center"/>
          </w:tcPr>
          <w:p w14:paraId="7DC710D7">
            <w:pPr>
              <w:wordWrap w:val="0"/>
              <w:jc w:val="right"/>
              <w:rPr>
                <w:rFonts w:hint="default" w:ascii="Times New Roman" w:hAnsi="Times New Roman" w:cs="Times New Roman"/>
                <w:szCs w:val="21"/>
              </w:rPr>
            </w:pPr>
            <w:r>
              <w:rPr>
                <w:rFonts w:hint="default" w:ascii="Times New Roman" w:hAnsi="Times New Roman" w:eastAsia="仿宋_GB2312" w:cs="Times New Roman"/>
                <w:sz w:val="24"/>
              </w:rPr>
              <w:t>合  计：</w:t>
            </w:r>
          </w:p>
        </w:tc>
        <w:tc>
          <w:tcPr>
            <w:tcW w:w="737" w:type="dxa"/>
            <w:tcBorders>
              <w:top w:val="single" w:color="auto" w:sz="6" w:space="0"/>
              <w:left w:val="single" w:color="auto" w:sz="6" w:space="0"/>
              <w:bottom w:val="single" w:color="auto" w:sz="6" w:space="0"/>
              <w:right w:val="single" w:color="auto" w:sz="4" w:space="0"/>
            </w:tcBorders>
            <w:vAlign w:val="center"/>
          </w:tcPr>
          <w:p w14:paraId="58DDFC51">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5725A523">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5A3D1744">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74B26697">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7B16955B">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2C6CB07B">
            <w:pPr>
              <w:jc w:val="center"/>
              <w:rPr>
                <w:rFonts w:hint="default" w:ascii="Times New Roman" w:hAnsi="Times New Roman" w:cs="Times New Roman"/>
                <w:szCs w:val="21"/>
              </w:rPr>
            </w:pPr>
          </w:p>
        </w:tc>
        <w:tc>
          <w:tcPr>
            <w:tcW w:w="737" w:type="dxa"/>
            <w:tcBorders>
              <w:top w:val="single" w:color="auto" w:sz="6" w:space="0"/>
              <w:left w:val="single" w:color="auto" w:sz="6" w:space="0"/>
              <w:bottom w:val="single" w:color="auto" w:sz="6" w:space="0"/>
              <w:right w:val="single" w:color="auto" w:sz="4" w:space="0"/>
            </w:tcBorders>
            <w:tcMar>
              <w:top w:w="0" w:type="dxa"/>
              <w:left w:w="0" w:type="dxa"/>
              <w:bottom w:w="0" w:type="dxa"/>
              <w:right w:w="0" w:type="dxa"/>
            </w:tcMar>
            <w:vAlign w:val="center"/>
          </w:tcPr>
          <w:p w14:paraId="60BB323A">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4" w:space="0"/>
            </w:tcBorders>
            <w:vAlign w:val="center"/>
          </w:tcPr>
          <w:p w14:paraId="0882C938">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1C6E1D46">
            <w:pPr>
              <w:jc w:val="center"/>
              <w:rPr>
                <w:rFonts w:hint="default" w:ascii="Times New Roman" w:hAnsi="Times New Roman" w:cs="Times New Roman"/>
                <w:szCs w:val="21"/>
              </w:rPr>
            </w:pPr>
          </w:p>
        </w:tc>
        <w:tc>
          <w:tcPr>
            <w:tcW w:w="737" w:type="dxa"/>
            <w:tcBorders>
              <w:top w:val="single" w:color="auto" w:sz="6" w:space="0"/>
              <w:left w:val="single" w:color="auto" w:sz="4" w:space="0"/>
              <w:bottom w:val="single" w:color="auto" w:sz="6" w:space="0"/>
              <w:right w:val="single" w:color="auto" w:sz="6" w:space="0"/>
            </w:tcBorders>
            <w:vAlign w:val="center"/>
          </w:tcPr>
          <w:p w14:paraId="4765B52F">
            <w:pPr>
              <w:jc w:val="center"/>
              <w:rPr>
                <w:rFonts w:hint="default" w:ascii="Times New Roman" w:hAnsi="Times New Roman" w:cs="Times New Roman"/>
                <w:szCs w:val="21"/>
              </w:rPr>
            </w:pPr>
          </w:p>
        </w:tc>
        <w:tc>
          <w:tcPr>
            <w:tcW w:w="746" w:type="dxa"/>
            <w:tcBorders>
              <w:top w:val="single" w:color="auto" w:sz="6" w:space="0"/>
              <w:left w:val="single" w:color="auto" w:sz="4" w:space="0"/>
              <w:bottom w:val="single" w:color="auto" w:sz="6" w:space="0"/>
              <w:right w:val="single" w:color="auto" w:sz="6" w:space="0"/>
            </w:tcBorders>
            <w:vAlign w:val="center"/>
          </w:tcPr>
          <w:p w14:paraId="23E4B31A">
            <w:pPr>
              <w:jc w:val="center"/>
              <w:rPr>
                <w:rFonts w:hint="default" w:ascii="Times New Roman" w:hAnsi="Times New Roman" w:cs="Times New Roman"/>
                <w:szCs w:val="21"/>
              </w:rPr>
            </w:pPr>
          </w:p>
        </w:tc>
        <w:tc>
          <w:tcPr>
            <w:tcW w:w="850" w:type="dxa"/>
            <w:tcBorders>
              <w:top w:val="single" w:color="auto" w:sz="6" w:space="0"/>
              <w:left w:val="single" w:color="auto" w:sz="4" w:space="0"/>
              <w:bottom w:val="single" w:color="auto" w:sz="6" w:space="0"/>
              <w:right w:val="single" w:color="auto" w:sz="12" w:space="0"/>
            </w:tcBorders>
            <w:vAlign w:val="center"/>
          </w:tcPr>
          <w:p w14:paraId="17B7BCEC">
            <w:pPr>
              <w:jc w:val="center"/>
              <w:rPr>
                <w:rFonts w:hint="default" w:ascii="Times New Roman" w:hAnsi="Times New Roman" w:cs="Times New Roman"/>
                <w:szCs w:val="21"/>
              </w:rPr>
            </w:pPr>
          </w:p>
        </w:tc>
      </w:tr>
      <w:tr w14:paraId="310F6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5194" w:type="dxa"/>
            <w:gridSpan w:val="3"/>
            <w:vMerge w:val="continue"/>
            <w:tcBorders>
              <w:top w:val="single" w:color="auto" w:sz="6" w:space="0"/>
              <w:left w:val="single" w:color="auto" w:sz="12" w:space="0"/>
              <w:bottom w:val="single" w:color="auto" w:sz="12" w:space="0"/>
              <w:right w:val="single" w:color="auto" w:sz="6" w:space="0"/>
            </w:tcBorders>
            <w:vAlign w:val="center"/>
          </w:tcPr>
          <w:p w14:paraId="27986CDC">
            <w:pPr>
              <w:rPr>
                <w:rFonts w:hint="default" w:ascii="Times New Roman" w:hAnsi="Times New Roman" w:cs="Times New Roman"/>
                <w:szCs w:val="21"/>
              </w:rPr>
            </w:pPr>
          </w:p>
        </w:tc>
        <w:tc>
          <w:tcPr>
            <w:tcW w:w="2211" w:type="dxa"/>
            <w:gridSpan w:val="3"/>
            <w:tcBorders>
              <w:top w:val="single" w:color="auto" w:sz="6" w:space="0"/>
              <w:left w:val="single" w:color="auto" w:sz="6" w:space="0"/>
              <w:bottom w:val="single" w:color="auto" w:sz="12" w:space="0"/>
              <w:right w:val="single" w:color="auto" w:sz="6" w:space="0"/>
            </w:tcBorders>
            <w:vAlign w:val="center"/>
          </w:tcPr>
          <w:p w14:paraId="1D94F9AF">
            <w:pPr>
              <w:wordWrap w:val="0"/>
              <w:jc w:val="right"/>
              <w:rPr>
                <w:rFonts w:hint="default" w:ascii="Times New Roman" w:hAnsi="Times New Roman" w:cs="Times New Roman"/>
                <w:sz w:val="24"/>
              </w:rPr>
            </w:pPr>
          </w:p>
        </w:tc>
        <w:tc>
          <w:tcPr>
            <w:tcW w:w="2211"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14:paraId="773B662B">
            <w:pPr>
              <w:jc w:val="right"/>
              <w:rPr>
                <w:rFonts w:hint="default" w:ascii="Times New Roman" w:hAnsi="Times New Roman" w:cs="Times New Roman"/>
                <w:szCs w:val="21"/>
              </w:rPr>
            </w:pPr>
          </w:p>
        </w:tc>
        <w:tc>
          <w:tcPr>
            <w:tcW w:w="2211" w:type="dxa"/>
            <w:gridSpan w:val="3"/>
            <w:tcBorders>
              <w:top w:val="single" w:color="auto" w:sz="6" w:space="0"/>
              <w:left w:val="single" w:color="auto" w:sz="6" w:space="0"/>
              <w:bottom w:val="single" w:color="auto" w:sz="12" w:space="0"/>
              <w:right w:val="single" w:color="auto" w:sz="6" w:space="0"/>
            </w:tcBorders>
            <w:tcMar>
              <w:top w:w="0" w:type="dxa"/>
              <w:left w:w="0" w:type="dxa"/>
              <w:bottom w:w="0" w:type="dxa"/>
              <w:right w:w="0" w:type="dxa"/>
            </w:tcMar>
            <w:vAlign w:val="center"/>
          </w:tcPr>
          <w:p w14:paraId="3CCB7748">
            <w:pPr>
              <w:jc w:val="right"/>
              <w:rPr>
                <w:rFonts w:hint="default" w:ascii="Times New Roman" w:hAnsi="Times New Roman" w:cs="Times New Roman"/>
                <w:szCs w:val="21"/>
              </w:rPr>
            </w:pPr>
          </w:p>
        </w:tc>
        <w:tc>
          <w:tcPr>
            <w:tcW w:w="2333" w:type="dxa"/>
            <w:gridSpan w:val="3"/>
            <w:tcBorders>
              <w:top w:val="single" w:color="auto" w:sz="6" w:space="0"/>
              <w:left w:val="single" w:color="auto" w:sz="6" w:space="0"/>
              <w:bottom w:val="single" w:color="auto" w:sz="12" w:space="0"/>
              <w:right w:val="single" w:color="auto" w:sz="12" w:space="0"/>
            </w:tcBorders>
          </w:tcPr>
          <w:p w14:paraId="64ABE224">
            <w:pPr>
              <w:jc w:val="right"/>
              <w:rPr>
                <w:rFonts w:hint="default" w:ascii="Times New Roman" w:hAnsi="Times New Roman" w:cs="Times New Roman"/>
                <w:szCs w:val="21"/>
              </w:rPr>
            </w:pPr>
          </w:p>
        </w:tc>
      </w:tr>
    </w:tbl>
    <w:p w14:paraId="4E36BD0D">
      <w:pPr>
        <w:rPr>
          <w:rFonts w:hint="default" w:ascii="Times New Roman" w:hAnsi="Times New Roman" w:eastAsia="黑体" w:cs="Times New Roman"/>
          <w:color w:val="000000"/>
          <w:sz w:val="28"/>
          <w:szCs w:val="30"/>
        </w:rPr>
        <w:sectPr>
          <w:pgSz w:w="16838" w:h="11906" w:orient="landscape"/>
          <w:pgMar w:top="1247" w:right="1418" w:bottom="1247" w:left="1134" w:header="851" w:footer="850" w:gutter="0"/>
          <w:cols w:space="720" w:num="1"/>
          <w:docGrid w:linePitch="286" w:charSpace="0"/>
        </w:sectPr>
      </w:pPr>
    </w:p>
    <w:p w14:paraId="5E71F718">
      <w:pPr>
        <w:rPr>
          <w:rFonts w:hint="default" w:ascii="Times New Roman" w:hAnsi="Times New Roman" w:eastAsia="黑体" w:cs="Times New Roman"/>
          <w:color w:val="000000"/>
          <w:sz w:val="28"/>
          <w:szCs w:val="30"/>
        </w:rPr>
      </w:pPr>
      <w:r>
        <w:rPr>
          <w:rFonts w:hint="default" w:ascii="Times New Roman" w:hAnsi="Times New Roman" w:eastAsia="黑体" w:cs="Times New Roman"/>
          <w:color w:val="000000"/>
          <w:sz w:val="28"/>
          <w:szCs w:val="30"/>
        </w:rPr>
        <w:t>3.社会效益和间接经济效益（限600字）</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7955A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3" w:hRule="exact"/>
        </w:trPr>
        <w:tc>
          <w:tcPr>
            <w:tcW w:w="9468" w:type="dxa"/>
          </w:tcPr>
          <w:p w14:paraId="55214B61">
            <w:pPr>
              <w:rPr>
                <w:rFonts w:hint="default" w:ascii="Times New Roman" w:hAnsi="Times New Roman" w:cs="Times New Roman"/>
                <w:color w:val="000000"/>
                <w:sz w:val="24"/>
              </w:rPr>
            </w:pPr>
          </w:p>
        </w:tc>
      </w:tr>
    </w:tbl>
    <w:p w14:paraId="65AD85A2">
      <w:pPr>
        <w:spacing w:line="280" w:lineRule="exact"/>
        <w:ind w:firstLine="640" w:firstLineChars="200"/>
        <w:rPr>
          <w:rFonts w:hint="default" w:ascii="Times New Roman" w:hAnsi="Times New Roman" w:eastAsia="黑体" w:cs="Times New Roman"/>
          <w:color w:val="000000"/>
          <w:sz w:val="32"/>
          <w:szCs w:val="32"/>
        </w:rPr>
      </w:pPr>
    </w:p>
    <w:p w14:paraId="4CEC882B">
      <w:pPr>
        <w:ind w:firstLine="482" w:firstLineChars="200"/>
        <w:rPr>
          <w:rFonts w:hint="default" w:ascii="Times New Roman" w:hAnsi="Times New Roman" w:eastAsia="仿宋_GB2312" w:cs="Times New Roman"/>
          <w:sz w:val="24"/>
          <w:szCs w:val="28"/>
        </w:rPr>
      </w:pPr>
      <w:r>
        <w:rPr>
          <w:rFonts w:hint="default" w:ascii="Times New Roman" w:hAnsi="Times New Roman" w:eastAsia="仿宋_GB2312" w:cs="Times New Roman"/>
          <w:b/>
          <w:bCs/>
          <w:sz w:val="24"/>
          <w:szCs w:val="28"/>
        </w:rPr>
        <w:t>承诺：</w:t>
      </w:r>
      <w:r>
        <w:rPr>
          <w:rFonts w:hint="default" w:ascii="Times New Roman" w:hAnsi="Times New Roman" w:eastAsia="仿宋_GB2312" w:cs="Times New Roman"/>
          <w:sz w:val="24"/>
          <w:szCs w:val="28"/>
        </w:rPr>
        <w:t>本人承诺以上推广应用情况、经济效益和社会效益等内容和相关应用证明材料真实有效，如有材料虚假或违纪行为，愿意承担相应责任并按规定接受处理。</w:t>
      </w:r>
    </w:p>
    <w:p w14:paraId="2930BE2D">
      <w:pPr>
        <w:ind w:firstLine="480" w:firstLineChars="200"/>
        <w:rPr>
          <w:rFonts w:hint="default" w:ascii="Times New Roman" w:hAnsi="Times New Roman" w:eastAsia="仿宋_GB2312" w:cs="Times New Roman"/>
          <w:sz w:val="24"/>
          <w:szCs w:val="28"/>
        </w:rPr>
      </w:pPr>
    </w:p>
    <w:p w14:paraId="4DFC950B">
      <w:pPr>
        <w:ind w:firstLine="480" w:firstLineChars="200"/>
        <w:jc w:val="center"/>
        <w:rPr>
          <w:rFonts w:hint="default" w:ascii="Times New Roman" w:hAnsi="Times New Roman" w:eastAsia="仿宋_GB2312" w:cs="Times New Roman"/>
          <w:sz w:val="24"/>
          <w:szCs w:val="28"/>
        </w:rPr>
        <w:sectPr>
          <w:pgSz w:w="11906" w:h="16838"/>
          <w:pgMar w:top="1418" w:right="1247" w:bottom="1134" w:left="1247" w:header="851" w:footer="850" w:gutter="0"/>
          <w:cols w:space="720" w:num="1"/>
          <w:docGrid w:linePitch="286" w:charSpace="0"/>
        </w:sectPr>
      </w:pPr>
      <w:r>
        <w:rPr>
          <w:rFonts w:hint="default" w:ascii="Times New Roman" w:hAnsi="Times New Roman" w:eastAsia="仿宋_GB2312" w:cs="Times New Roman"/>
          <w:sz w:val="24"/>
          <w:szCs w:val="24"/>
        </w:rPr>
        <w:t xml:space="preserve">                                     第一完成人签字：</w:t>
      </w:r>
    </w:p>
    <w:p w14:paraId="6DEEB8E2">
      <w:pPr>
        <w:jc w:val="center"/>
        <w:rPr>
          <w:rFonts w:hint="default" w:ascii="Times New Roman" w:hAnsi="Times New Roman" w:eastAsia="黑体" w:cs="Times New Roman"/>
          <w:color w:val="000000"/>
          <w:sz w:val="32"/>
          <w:szCs w:val="32"/>
        </w:rPr>
      </w:pPr>
    </w:p>
    <w:p w14:paraId="7A37B9E6">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六、本项目曾获科技奖励情况</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28"/>
        <w:gridCol w:w="720"/>
        <w:gridCol w:w="1980"/>
        <w:gridCol w:w="698"/>
        <w:gridCol w:w="2542"/>
      </w:tblGrid>
      <w:tr w14:paraId="20D45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46E399E0">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获奖项目名称</w:t>
            </w:r>
          </w:p>
        </w:tc>
        <w:tc>
          <w:tcPr>
            <w:tcW w:w="720" w:type="dxa"/>
            <w:vAlign w:val="center"/>
          </w:tcPr>
          <w:p w14:paraId="249300D1">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时间</w:t>
            </w:r>
          </w:p>
        </w:tc>
        <w:tc>
          <w:tcPr>
            <w:tcW w:w="1980" w:type="dxa"/>
            <w:vAlign w:val="center"/>
          </w:tcPr>
          <w:p w14:paraId="36930E9E">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奖项名称</w:t>
            </w:r>
          </w:p>
        </w:tc>
        <w:tc>
          <w:tcPr>
            <w:tcW w:w="698" w:type="dxa"/>
            <w:tcMar>
              <w:left w:w="0" w:type="dxa"/>
              <w:right w:w="0" w:type="dxa"/>
            </w:tcMar>
            <w:vAlign w:val="center"/>
          </w:tcPr>
          <w:p w14:paraId="42A4A22F">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奖励等级</w:t>
            </w:r>
          </w:p>
        </w:tc>
        <w:tc>
          <w:tcPr>
            <w:tcW w:w="2542" w:type="dxa"/>
            <w:vAlign w:val="center"/>
          </w:tcPr>
          <w:p w14:paraId="40EEB64C">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授奖部门（单位）</w:t>
            </w:r>
          </w:p>
        </w:tc>
      </w:tr>
      <w:tr w14:paraId="1168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0D2FA32D">
            <w:pPr>
              <w:rPr>
                <w:rFonts w:hint="default" w:ascii="Times New Roman" w:hAnsi="Times New Roman" w:cs="Times New Roman"/>
                <w:color w:val="000000"/>
                <w:sz w:val="24"/>
              </w:rPr>
            </w:pPr>
          </w:p>
        </w:tc>
        <w:tc>
          <w:tcPr>
            <w:tcW w:w="720" w:type="dxa"/>
            <w:vAlign w:val="center"/>
          </w:tcPr>
          <w:p w14:paraId="7793BED9">
            <w:pPr>
              <w:rPr>
                <w:rFonts w:hint="default" w:ascii="Times New Roman" w:hAnsi="Times New Roman" w:cs="Times New Roman"/>
                <w:color w:val="000000"/>
                <w:sz w:val="24"/>
              </w:rPr>
            </w:pPr>
          </w:p>
        </w:tc>
        <w:tc>
          <w:tcPr>
            <w:tcW w:w="1980" w:type="dxa"/>
            <w:vAlign w:val="center"/>
          </w:tcPr>
          <w:p w14:paraId="7A0D924D">
            <w:pPr>
              <w:rPr>
                <w:rFonts w:hint="default" w:ascii="Times New Roman" w:hAnsi="Times New Roman" w:cs="Times New Roman"/>
                <w:color w:val="000000"/>
                <w:sz w:val="24"/>
              </w:rPr>
            </w:pPr>
          </w:p>
        </w:tc>
        <w:tc>
          <w:tcPr>
            <w:tcW w:w="698" w:type="dxa"/>
            <w:tcMar>
              <w:left w:w="0" w:type="dxa"/>
              <w:right w:w="0" w:type="dxa"/>
            </w:tcMar>
            <w:vAlign w:val="center"/>
          </w:tcPr>
          <w:p w14:paraId="75B27D65">
            <w:pPr>
              <w:jc w:val="center"/>
              <w:rPr>
                <w:rFonts w:hint="default" w:ascii="Times New Roman" w:hAnsi="Times New Roman" w:cs="Times New Roman"/>
                <w:color w:val="000000"/>
                <w:sz w:val="24"/>
              </w:rPr>
            </w:pPr>
          </w:p>
        </w:tc>
        <w:tc>
          <w:tcPr>
            <w:tcW w:w="2542" w:type="dxa"/>
            <w:vAlign w:val="center"/>
          </w:tcPr>
          <w:p w14:paraId="5B817B68">
            <w:pPr>
              <w:rPr>
                <w:rFonts w:hint="default" w:ascii="Times New Roman" w:hAnsi="Times New Roman" w:cs="Times New Roman"/>
                <w:color w:val="000000"/>
                <w:sz w:val="24"/>
              </w:rPr>
            </w:pPr>
          </w:p>
        </w:tc>
      </w:tr>
      <w:tr w14:paraId="6ED87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672E5499">
            <w:pPr>
              <w:rPr>
                <w:rFonts w:hint="default" w:ascii="Times New Roman" w:hAnsi="Times New Roman" w:cs="Times New Roman"/>
                <w:color w:val="000000"/>
                <w:sz w:val="24"/>
              </w:rPr>
            </w:pPr>
          </w:p>
        </w:tc>
        <w:tc>
          <w:tcPr>
            <w:tcW w:w="720" w:type="dxa"/>
            <w:vAlign w:val="center"/>
          </w:tcPr>
          <w:p w14:paraId="77705C5A">
            <w:pPr>
              <w:rPr>
                <w:rFonts w:hint="default" w:ascii="Times New Roman" w:hAnsi="Times New Roman" w:cs="Times New Roman"/>
                <w:color w:val="000000"/>
                <w:sz w:val="24"/>
              </w:rPr>
            </w:pPr>
          </w:p>
        </w:tc>
        <w:tc>
          <w:tcPr>
            <w:tcW w:w="1980" w:type="dxa"/>
            <w:vAlign w:val="center"/>
          </w:tcPr>
          <w:p w14:paraId="2C93E2AE">
            <w:pPr>
              <w:rPr>
                <w:rFonts w:hint="default" w:ascii="Times New Roman" w:hAnsi="Times New Roman" w:cs="Times New Roman"/>
                <w:color w:val="000000"/>
                <w:sz w:val="24"/>
              </w:rPr>
            </w:pPr>
          </w:p>
        </w:tc>
        <w:tc>
          <w:tcPr>
            <w:tcW w:w="698" w:type="dxa"/>
            <w:tcMar>
              <w:left w:w="0" w:type="dxa"/>
              <w:right w:w="0" w:type="dxa"/>
            </w:tcMar>
            <w:vAlign w:val="center"/>
          </w:tcPr>
          <w:p w14:paraId="406BFBF6">
            <w:pPr>
              <w:jc w:val="center"/>
              <w:rPr>
                <w:rFonts w:hint="default" w:ascii="Times New Roman" w:hAnsi="Times New Roman" w:cs="Times New Roman"/>
                <w:color w:val="000000"/>
                <w:sz w:val="24"/>
              </w:rPr>
            </w:pPr>
          </w:p>
        </w:tc>
        <w:tc>
          <w:tcPr>
            <w:tcW w:w="2542" w:type="dxa"/>
            <w:vAlign w:val="center"/>
          </w:tcPr>
          <w:p w14:paraId="09ADE28A">
            <w:pPr>
              <w:rPr>
                <w:rFonts w:hint="default" w:ascii="Times New Roman" w:hAnsi="Times New Roman" w:cs="Times New Roman"/>
                <w:color w:val="000000"/>
                <w:sz w:val="24"/>
              </w:rPr>
            </w:pPr>
          </w:p>
        </w:tc>
      </w:tr>
      <w:tr w14:paraId="5F1A0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016428D9">
            <w:pPr>
              <w:rPr>
                <w:rFonts w:hint="default" w:ascii="Times New Roman" w:hAnsi="Times New Roman" w:cs="Times New Roman"/>
                <w:color w:val="000000"/>
                <w:sz w:val="24"/>
              </w:rPr>
            </w:pPr>
          </w:p>
        </w:tc>
        <w:tc>
          <w:tcPr>
            <w:tcW w:w="720" w:type="dxa"/>
            <w:vAlign w:val="center"/>
          </w:tcPr>
          <w:p w14:paraId="7A7FC8B2">
            <w:pPr>
              <w:rPr>
                <w:rFonts w:hint="default" w:ascii="Times New Roman" w:hAnsi="Times New Roman" w:cs="Times New Roman"/>
                <w:color w:val="000000"/>
                <w:sz w:val="24"/>
              </w:rPr>
            </w:pPr>
          </w:p>
        </w:tc>
        <w:tc>
          <w:tcPr>
            <w:tcW w:w="1980" w:type="dxa"/>
            <w:vAlign w:val="center"/>
          </w:tcPr>
          <w:p w14:paraId="134359E4">
            <w:pPr>
              <w:rPr>
                <w:rFonts w:hint="default" w:ascii="Times New Roman" w:hAnsi="Times New Roman" w:cs="Times New Roman"/>
                <w:color w:val="000000"/>
                <w:sz w:val="24"/>
              </w:rPr>
            </w:pPr>
          </w:p>
        </w:tc>
        <w:tc>
          <w:tcPr>
            <w:tcW w:w="698" w:type="dxa"/>
            <w:tcMar>
              <w:left w:w="0" w:type="dxa"/>
              <w:right w:w="0" w:type="dxa"/>
            </w:tcMar>
            <w:vAlign w:val="center"/>
          </w:tcPr>
          <w:p w14:paraId="19DC3D32">
            <w:pPr>
              <w:jc w:val="center"/>
              <w:rPr>
                <w:rFonts w:hint="default" w:ascii="Times New Roman" w:hAnsi="Times New Roman" w:cs="Times New Roman"/>
                <w:color w:val="000000"/>
                <w:sz w:val="24"/>
              </w:rPr>
            </w:pPr>
          </w:p>
        </w:tc>
        <w:tc>
          <w:tcPr>
            <w:tcW w:w="2542" w:type="dxa"/>
            <w:vAlign w:val="center"/>
          </w:tcPr>
          <w:p w14:paraId="312477F0">
            <w:pPr>
              <w:rPr>
                <w:rFonts w:hint="default" w:ascii="Times New Roman" w:hAnsi="Times New Roman" w:cs="Times New Roman"/>
                <w:color w:val="000000"/>
                <w:sz w:val="24"/>
              </w:rPr>
            </w:pPr>
          </w:p>
        </w:tc>
      </w:tr>
      <w:tr w14:paraId="54D55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043286E5">
            <w:pPr>
              <w:rPr>
                <w:rFonts w:hint="default" w:ascii="Times New Roman" w:hAnsi="Times New Roman" w:cs="Times New Roman"/>
                <w:color w:val="000000"/>
                <w:sz w:val="24"/>
              </w:rPr>
            </w:pPr>
          </w:p>
        </w:tc>
        <w:tc>
          <w:tcPr>
            <w:tcW w:w="720" w:type="dxa"/>
            <w:vAlign w:val="center"/>
          </w:tcPr>
          <w:p w14:paraId="216DA016">
            <w:pPr>
              <w:rPr>
                <w:rFonts w:hint="default" w:ascii="Times New Roman" w:hAnsi="Times New Roman" w:cs="Times New Roman"/>
                <w:color w:val="000000"/>
                <w:sz w:val="24"/>
              </w:rPr>
            </w:pPr>
          </w:p>
        </w:tc>
        <w:tc>
          <w:tcPr>
            <w:tcW w:w="1980" w:type="dxa"/>
            <w:vAlign w:val="center"/>
          </w:tcPr>
          <w:p w14:paraId="05A33BDF">
            <w:pPr>
              <w:rPr>
                <w:rFonts w:hint="default" w:ascii="Times New Roman" w:hAnsi="Times New Roman" w:cs="Times New Roman"/>
                <w:color w:val="000000"/>
                <w:sz w:val="24"/>
              </w:rPr>
            </w:pPr>
          </w:p>
        </w:tc>
        <w:tc>
          <w:tcPr>
            <w:tcW w:w="698" w:type="dxa"/>
            <w:tcMar>
              <w:left w:w="0" w:type="dxa"/>
              <w:right w:w="0" w:type="dxa"/>
            </w:tcMar>
            <w:vAlign w:val="center"/>
          </w:tcPr>
          <w:p w14:paraId="623C7F40">
            <w:pPr>
              <w:jc w:val="center"/>
              <w:rPr>
                <w:rFonts w:hint="default" w:ascii="Times New Roman" w:hAnsi="Times New Roman" w:cs="Times New Roman"/>
                <w:color w:val="000000"/>
                <w:sz w:val="24"/>
              </w:rPr>
            </w:pPr>
          </w:p>
        </w:tc>
        <w:tc>
          <w:tcPr>
            <w:tcW w:w="2542" w:type="dxa"/>
            <w:vAlign w:val="center"/>
          </w:tcPr>
          <w:p w14:paraId="45EA9EA7">
            <w:pPr>
              <w:rPr>
                <w:rFonts w:hint="default" w:ascii="Times New Roman" w:hAnsi="Times New Roman" w:cs="Times New Roman"/>
                <w:color w:val="000000"/>
                <w:sz w:val="24"/>
              </w:rPr>
            </w:pPr>
          </w:p>
        </w:tc>
      </w:tr>
      <w:tr w14:paraId="0C068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17492085">
            <w:pPr>
              <w:rPr>
                <w:rFonts w:hint="default" w:ascii="Times New Roman" w:hAnsi="Times New Roman" w:cs="Times New Roman"/>
                <w:color w:val="000000"/>
                <w:sz w:val="24"/>
              </w:rPr>
            </w:pPr>
          </w:p>
        </w:tc>
        <w:tc>
          <w:tcPr>
            <w:tcW w:w="720" w:type="dxa"/>
            <w:vAlign w:val="center"/>
          </w:tcPr>
          <w:p w14:paraId="6B7144A3">
            <w:pPr>
              <w:rPr>
                <w:rFonts w:hint="default" w:ascii="Times New Roman" w:hAnsi="Times New Roman" w:cs="Times New Roman"/>
                <w:color w:val="000000"/>
                <w:sz w:val="24"/>
              </w:rPr>
            </w:pPr>
          </w:p>
        </w:tc>
        <w:tc>
          <w:tcPr>
            <w:tcW w:w="1980" w:type="dxa"/>
            <w:vAlign w:val="center"/>
          </w:tcPr>
          <w:p w14:paraId="73631580">
            <w:pPr>
              <w:rPr>
                <w:rFonts w:hint="default" w:ascii="Times New Roman" w:hAnsi="Times New Roman" w:cs="Times New Roman"/>
                <w:color w:val="000000"/>
                <w:sz w:val="24"/>
              </w:rPr>
            </w:pPr>
          </w:p>
        </w:tc>
        <w:tc>
          <w:tcPr>
            <w:tcW w:w="698" w:type="dxa"/>
            <w:tcMar>
              <w:left w:w="0" w:type="dxa"/>
              <w:right w:w="0" w:type="dxa"/>
            </w:tcMar>
            <w:vAlign w:val="center"/>
          </w:tcPr>
          <w:p w14:paraId="3B3CCC1B">
            <w:pPr>
              <w:jc w:val="center"/>
              <w:rPr>
                <w:rFonts w:hint="default" w:ascii="Times New Roman" w:hAnsi="Times New Roman" w:cs="Times New Roman"/>
                <w:color w:val="000000"/>
                <w:sz w:val="24"/>
              </w:rPr>
            </w:pPr>
          </w:p>
        </w:tc>
        <w:tc>
          <w:tcPr>
            <w:tcW w:w="2542" w:type="dxa"/>
            <w:vAlign w:val="center"/>
          </w:tcPr>
          <w:p w14:paraId="266F0459">
            <w:pPr>
              <w:rPr>
                <w:rFonts w:hint="default" w:ascii="Times New Roman" w:hAnsi="Times New Roman" w:cs="Times New Roman"/>
                <w:color w:val="000000"/>
                <w:sz w:val="24"/>
              </w:rPr>
            </w:pPr>
          </w:p>
        </w:tc>
      </w:tr>
      <w:tr w14:paraId="39C1D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71F54A45">
            <w:pPr>
              <w:rPr>
                <w:rFonts w:hint="default" w:ascii="Times New Roman" w:hAnsi="Times New Roman" w:cs="Times New Roman"/>
                <w:color w:val="000000"/>
                <w:sz w:val="24"/>
              </w:rPr>
            </w:pPr>
          </w:p>
        </w:tc>
        <w:tc>
          <w:tcPr>
            <w:tcW w:w="720" w:type="dxa"/>
            <w:vAlign w:val="center"/>
          </w:tcPr>
          <w:p w14:paraId="6A2F3B24">
            <w:pPr>
              <w:rPr>
                <w:rFonts w:hint="default" w:ascii="Times New Roman" w:hAnsi="Times New Roman" w:cs="Times New Roman"/>
                <w:color w:val="000000"/>
                <w:sz w:val="24"/>
              </w:rPr>
            </w:pPr>
          </w:p>
        </w:tc>
        <w:tc>
          <w:tcPr>
            <w:tcW w:w="1980" w:type="dxa"/>
            <w:vAlign w:val="center"/>
          </w:tcPr>
          <w:p w14:paraId="30FCBA82">
            <w:pPr>
              <w:rPr>
                <w:rFonts w:hint="default" w:ascii="Times New Roman" w:hAnsi="Times New Roman" w:cs="Times New Roman"/>
                <w:color w:val="000000"/>
                <w:sz w:val="24"/>
              </w:rPr>
            </w:pPr>
          </w:p>
        </w:tc>
        <w:tc>
          <w:tcPr>
            <w:tcW w:w="698" w:type="dxa"/>
            <w:tcMar>
              <w:left w:w="0" w:type="dxa"/>
              <w:right w:w="0" w:type="dxa"/>
            </w:tcMar>
            <w:vAlign w:val="center"/>
          </w:tcPr>
          <w:p w14:paraId="6A8BCC50">
            <w:pPr>
              <w:jc w:val="center"/>
              <w:rPr>
                <w:rFonts w:hint="default" w:ascii="Times New Roman" w:hAnsi="Times New Roman" w:cs="Times New Roman"/>
                <w:color w:val="000000"/>
                <w:sz w:val="24"/>
              </w:rPr>
            </w:pPr>
          </w:p>
        </w:tc>
        <w:tc>
          <w:tcPr>
            <w:tcW w:w="2542" w:type="dxa"/>
            <w:vAlign w:val="center"/>
          </w:tcPr>
          <w:p w14:paraId="102A1705">
            <w:pPr>
              <w:rPr>
                <w:rFonts w:hint="default" w:ascii="Times New Roman" w:hAnsi="Times New Roman" w:cs="Times New Roman"/>
                <w:color w:val="000000"/>
                <w:sz w:val="24"/>
              </w:rPr>
            </w:pPr>
          </w:p>
        </w:tc>
      </w:tr>
      <w:tr w14:paraId="783EC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5D052E8B">
            <w:pPr>
              <w:rPr>
                <w:rFonts w:hint="default" w:ascii="Times New Roman" w:hAnsi="Times New Roman" w:cs="Times New Roman"/>
                <w:color w:val="000000"/>
                <w:sz w:val="24"/>
              </w:rPr>
            </w:pPr>
          </w:p>
        </w:tc>
        <w:tc>
          <w:tcPr>
            <w:tcW w:w="720" w:type="dxa"/>
            <w:vAlign w:val="center"/>
          </w:tcPr>
          <w:p w14:paraId="2AD773D9">
            <w:pPr>
              <w:rPr>
                <w:rFonts w:hint="default" w:ascii="Times New Roman" w:hAnsi="Times New Roman" w:cs="Times New Roman"/>
                <w:color w:val="000000"/>
                <w:sz w:val="24"/>
              </w:rPr>
            </w:pPr>
          </w:p>
        </w:tc>
        <w:tc>
          <w:tcPr>
            <w:tcW w:w="1980" w:type="dxa"/>
            <w:vAlign w:val="center"/>
          </w:tcPr>
          <w:p w14:paraId="26840E25">
            <w:pPr>
              <w:rPr>
                <w:rFonts w:hint="default" w:ascii="Times New Roman" w:hAnsi="Times New Roman" w:cs="Times New Roman"/>
                <w:color w:val="000000"/>
                <w:sz w:val="24"/>
              </w:rPr>
            </w:pPr>
          </w:p>
          <w:p w14:paraId="331F71C4">
            <w:pPr>
              <w:rPr>
                <w:rFonts w:hint="default" w:ascii="Times New Roman" w:hAnsi="Times New Roman" w:cs="Times New Roman"/>
                <w:sz w:val="24"/>
              </w:rPr>
            </w:pPr>
          </w:p>
          <w:p w14:paraId="585C3B40">
            <w:pPr>
              <w:rPr>
                <w:rFonts w:hint="default" w:ascii="Times New Roman" w:hAnsi="Times New Roman" w:cs="Times New Roman"/>
                <w:color w:val="000000"/>
                <w:sz w:val="24"/>
              </w:rPr>
            </w:pPr>
          </w:p>
          <w:p w14:paraId="6559F84A">
            <w:pPr>
              <w:rPr>
                <w:rFonts w:hint="default" w:ascii="Times New Roman" w:hAnsi="Times New Roman" w:cs="Times New Roman"/>
                <w:sz w:val="24"/>
              </w:rPr>
            </w:pPr>
          </w:p>
        </w:tc>
        <w:tc>
          <w:tcPr>
            <w:tcW w:w="698" w:type="dxa"/>
            <w:tcMar>
              <w:left w:w="0" w:type="dxa"/>
              <w:right w:w="0" w:type="dxa"/>
            </w:tcMar>
            <w:vAlign w:val="center"/>
          </w:tcPr>
          <w:p w14:paraId="47971A41">
            <w:pPr>
              <w:jc w:val="center"/>
              <w:rPr>
                <w:rFonts w:hint="default" w:ascii="Times New Roman" w:hAnsi="Times New Roman" w:cs="Times New Roman"/>
                <w:color w:val="000000"/>
                <w:sz w:val="24"/>
              </w:rPr>
            </w:pPr>
          </w:p>
        </w:tc>
        <w:tc>
          <w:tcPr>
            <w:tcW w:w="2542" w:type="dxa"/>
            <w:vAlign w:val="center"/>
          </w:tcPr>
          <w:p w14:paraId="0AD7149F">
            <w:pPr>
              <w:rPr>
                <w:rFonts w:hint="default" w:ascii="Times New Roman" w:hAnsi="Times New Roman" w:cs="Times New Roman"/>
                <w:color w:val="000000"/>
                <w:sz w:val="24"/>
              </w:rPr>
            </w:pPr>
          </w:p>
        </w:tc>
      </w:tr>
    </w:tbl>
    <w:p w14:paraId="2967B473">
      <w:pPr>
        <w:jc w:val="center"/>
        <w:rPr>
          <w:rFonts w:hint="default" w:ascii="Times New Roman" w:hAnsi="Times New Roman" w:eastAsia="黑体" w:cs="Times New Roman"/>
          <w:color w:val="000000"/>
          <w:sz w:val="32"/>
          <w:szCs w:val="32"/>
        </w:rPr>
        <w:sectPr>
          <w:headerReference r:id="rId11" w:type="first"/>
          <w:headerReference r:id="rId9" w:type="default"/>
          <w:footerReference r:id="rId12" w:type="default"/>
          <w:headerReference r:id="rId10" w:type="even"/>
          <w:footerReference r:id="rId13" w:type="even"/>
          <w:pgSz w:w="12242" w:h="15842"/>
          <w:pgMar w:top="1418" w:right="1247" w:bottom="1134" w:left="1247" w:header="851" w:footer="850" w:gutter="0"/>
          <w:cols w:space="720" w:num="1"/>
          <w:docGrid w:linePitch="312" w:charSpace="0"/>
        </w:sectPr>
      </w:pPr>
    </w:p>
    <w:p w14:paraId="0A826131">
      <w:pPr>
        <w:jc w:val="center"/>
        <w:rPr>
          <w:rFonts w:hint="default" w:ascii="Times New Roman" w:hAnsi="Times New Roman" w:eastAsia="黑体" w:cs="Times New Roman"/>
          <w:color w:val="000000"/>
          <w:sz w:val="32"/>
          <w:szCs w:val="32"/>
        </w:rPr>
      </w:pPr>
    </w:p>
    <w:p w14:paraId="46D75E3B">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七、主要完成人员情况表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38"/>
        <w:gridCol w:w="771"/>
        <w:gridCol w:w="1540"/>
        <w:gridCol w:w="71"/>
        <w:gridCol w:w="383"/>
        <w:gridCol w:w="1559"/>
        <w:gridCol w:w="1283"/>
        <w:gridCol w:w="1636"/>
      </w:tblGrid>
      <w:tr w14:paraId="07A43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vAlign w:val="center"/>
          </w:tcPr>
          <w:p w14:paraId="4F46D792">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1609" w:type="dxa"/>
            <w:gridSpan w:val="2"/>
            <w:vAlign w:val="center"/>
          </w:tcPr>
          <w:p w14:paraId="6BC8E995">
            <w:pPr>
              <w:adjustRightInd w:val="0"/>
              <w:snapToGrid w:val="0"/>
              <w:jc w:val="center"/>
              <w:rPr>
                <w:rFonts w:hint="default" w:ascii="Times New Roman" w:hAnsi="Times New Roman" w:eastAsia="仿宋_GB2312" w:cs="Times New Roman"/>
                <w:color w:val="000000"/>
                <w:sz w:val="24"/>
                <w:szCs w:val="24"/>
              </w:rPr>
            </w:pPr>
          </w:p>
        </w:tc>
        <w:tc>
          <w:tcPr>
            <w:tcW w:w="1611" w:type="dxa"/>
            <w:gridSpan w:val="2"/>
            <w:vAlign w:val="center"/>
          </w:tcPr>
          <w:p w14:paraId="15B5E866">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排    名</w:t>
            </w:r>
          </w:p>
        </w:tc>
        <w:tc>
          <w:tcPr>
            <w:tcW w:w="1926" w:type="dxa"/>
            <w:gridSpan w:val="2"/>
            <w:tcBorders>
              <w:right w:val="single" w:color="auto" w:sz="4" w:space="0"/>
            </w:tcBorders>
            <w:vAlign w:val="center"/>
          </w:tcPr>
          <w:p w14:paraId="7EA160DA">
            <w:pPr>
              <w:adjustRightInd w:val="0"/>
              <w:snapToGrid w:val="0"/>
              <w:jc w:val="center"/>
              <w:rPr>
                <w:rFonts w:hint="default" w:ascii="Times New Roman" w:hAnsi="Times New Roman" w:eastAsia="仿宋_GB2312" w:cs="Times New Roman"/>
                <w:color w:val="000000"/>
                <w:sz w:val="24"/>
                <w:szCs w:val="24"/>
              </w:rPr>
            </w:pPr>
          </w:p>
        </w:tc>
        <w:tc>
          <w:tcPr>
            <w:tcW w:w="1273" w:type="dxa"/>
            <w:tcBorders>
              <w:left w:val="single" w:color="auto" w:sz="4" w:space="0"/>
              <w:right w:val="single" w:color="auto" w:sz="4" w:space="0"/>
            </w:tcBorders>
            <w:vAlign w:val="center"/>
          </w:tcPr>
          <w:p w14:paraId="100D7632">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身份证号</w:t>
            </w:r>
          </w:p>
        </w:tc>
        <w:tc>
          <w:tcPr>
            <w:tcW w:w="1636" w:type="dxa"/>
            <w:tcBorders>
              <w:left w:val="single" w:color="auto" w:sz="4" w:space="0"/>
            </w:tcBorders>
            <w:vAlign w:val="center"/>
          </w:tcPr>
          <w:p w14:paraId="6F7C1E53">
            <w:pPr>
              <w:adjustRightInd w:val="0"/>
              <w:snapToGrid w:val="0"/>
              <w:jc w:val="center"/>
              <w:rPr>
                <w:rFonts w:hint="default" w:ascii="Times New Roman" w:hAnsi="Times New Roman" w:eastAsia="仿宋_GB2312" w:cs="Times New Roman"/>
                <w:color w:val="000000"/>
                <w:sz w:val="24"/>
                <w:szCs w:val="24"/>
              </w:rPr>
            </w:pPr>
          </w:p>
        </w:tc>
      </w:tr>
      <w:tr w14:paraId="21906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5" w:hRule="exact"/>
        </w:trPr>
        <w:tc>
          <w:tcPr>
            <w:tcW w:w="1608" w:type="dxa"/>
            <w:vAlign w:val="center"/>
          </w:tcPr>
          <w:p w14:paraId="430DFB5C">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出生年月</w:t>
            </w:r>
          </w:p>
        </w:tc>
        <w:tc>
          <w:tcPr>
            <w:tcW w:w="1609" w:type="dxa"/>
            <w:gridSpan w:val="2"/>
            <w:vAlign w:val="center"/>
          </w:tcPr>
          <w:p w14:paraId="0A70D14A">
            <w:pPr>
              <w:adjustRightInd w:val="0"/>
              <w:snapToGrid w:val="0"/>
              <w:jc w:val="center"/>
              <w:rPr>
                <w:rFonts w:hint="default" w:ascii="Times New Roman" w:hAnsi="Times New Roman" w:eastAsia="仿宋_GB2312" w:cs="Times New Roman"/>
                <w:color w:val="000000"/>
                <w:sz w:val="24"/>
                <w:szCs w:val="24"/>
              </w:rPr>
            </w:pPr>
          </w:p>
        </w:tc>
        <w:tc>
          <w:tcPr>
            <w:tcW w:w="1611" w:type="dxa"/>
            <w:gridSpan w:val="2"/>
            <w:vAlign w:val="center"/>
          </w:tcPr>
          <w:p w14:paraId="2519C7B2">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 生 地</w:t>
            </w:r>
          </w:p>
        </w:tc>
        <w:tc>
          <w:tcPr>
            <w:tcW w:w="1942" w:type="dxa"/>
            <w:gridSpan w:val="2"/>
            <w:tcBorders>
              <w:right w:val="single" w:color="auto" w:sz="4" w:space="0"/>
            </w:tcBorders>
            <w:vAlign w:val="center"/>
          </w:tcPr>
          <w:p w14:paraId="690EB9E6">
            <w:pPr>
              <w:adjustRightInd w:val="0"/>
              <w:snapToGrid w:val="0"/>
              <w:jc w:val="center"/>
              <w:rPr>
                <w:rFonts w:hint="default" w:ascii="Times New Roman" w:hAnsi="Times New Roman" w:eastAsia="仿宋_GB2312" w:cs="Times New Roman"/>
                <w:color w:val="000000"/>
                <w:sz w:val="24"/>
                <w:szCs w:val="24"/>
              </w:rPr>
            </w:pPr>
          </w:p>
        </w:tc>
        <w:tc>
          <w:tcPr>
            <w:tcW w:w="1283" w:type="dxa"/>
            <w:tcBorders>
              <w:left w:val="single" w:color="auto" w:sz="4" w:space="0"/>
            </w:tcBorders>
            <w:vAlign w:val="center"/>
          </w:tcPr>
          <w:p w14:paraId="74FE9C45">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民    族</w:t>
            </w:r>
          </w:p>
        </w:tc>
        <w:tc>
          <w:tcPr>
            <w:tcW w:w="1610" w:type="dxa"/>
            <w:vAlign w:val="center"/>
          </w:tcPr>
          <w:p w14:paraId="66BDFC99">
            <w:pPr>
              <w:adjustRightInd w:val="0"/>
              <w:snapToGrid w:val="0"/>
              <w:jc w:val="center"/>
              <w:rPr>
                <w:rFonts w:hint="default" w:ascii="Times New Roman" w:hAnsi="Times New Roman" w:eastAsia="仿宋_GB2312" w:cs="Times New Roman"/>
                <w:color w:val="000000"/>
                <w:sz w:val="24"/>
                <w:szCs w:val="24"/>
              </w:rPr>
            </w:pPr>
          </w:p>
        </w:tc>
      </w:tr>
      <w:tr w14:paraId="7A1D8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vAlign w:val="center"/>
          </w:tcPr>
          <w:p w14:paraId="3C74FE86">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    别</w:t>
            </w:r>
          </w:p>
        </w:tc>
        <w:tc>
          <w:tcPr>
            <w:tcW w:w="1609" w:type="dxa"/>
            <w:gridSpan w:val="2"/>
            <w:vAlign w:val="center"/>
          </w:tcPr>
          <w:p w14:paraId="6F5525AE">
            <w:pPr>
              <w:adjustRightInd w:val="0"/>
              <w:snapToGrid w:val="0"/>
              <w:jc w:val="center"/>
              <w:rPr>
                <w:rFonts w:hint="default" w:ascii="Times New Roman" w:hAnsi="Times New Roman" w:eastAsia="仿宋_GB2312" w:cs="Times New Roman"/>
                <w:color w:val="000000"/>
                <w:sz w:val="24"/>
                <w:szCs w:val="24"/>
              </w:rPr>
            </w:pPr>
          </w:p>
        </w:tc>
        <w:tc>
          <w:tcPr>
            <w:tcW w:w="1611" w:type="dxa"/>
            <w:gridSpan w:val="2"/>
            <w:vAlign w:val="center"/>
          </w:tcPr>
          <w:p w14:paraId="30937D99">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政治面貌</w:t>
            </w:r>
          </w:p>
        </w:tc>
        <w:tc>
          <w:tcPr>
            <w:tcW w:w="1942" w:type="dxa"/>
            <w:gridSpan w:val="2"/>
            <w:vAlign w:val="center"/>
          </w:tcPr>
          <w:p w14:paraId="254613F3">
            <w:pPr>
              <w:adjustRightInd w:val="0"/>
              <w:snapToGrid w:val="0"/>
              <w:jc w:val="center"/>
              <w:rPr>
                <w:rFonts w:hint="default" w:ascii="Times New Roman" w:hAnsi="Times New Roman" w:eastAsia="仿宋_GB2312" w:cs="Times New Roman"/>
                <w:color w:val="000000"/>
                <w:sz w:val="24"/>
                <w:szCs w:val="24"/>
              </w:rPr>
            </w:pPr>
          </w:p>
        </w:tc>
        <w:tc>
          <w:tcPr>
            <w:tcW w:w="1283" w:type="dxa"/>
            <w:vAlign w:val="center"/>
          </w:tcPr>
          <w:p w14:paraId="0C78220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技术职称</w:t>
            </w:r>
          </w:p>
        </w:tc>
        <w:tc>
          <w:tcPr>
            <w:tcW w:w="1610" w:type="dxa"/>
            <w:vAlign w:val="center"/>
          </w:tcPr>
          <w:p w14:paraId="77BF1F37">
            <w:pPr>
              <w:adjustRightInd w:val="0"/>
              <w:snapToGrid w:val="0"/>
              <w:jc w:val="center"/>
              <w:rPr>
                <w:rFonts w:hint="default" w:ascii="Times New Roman" w:hAnsi="Times New Roman" w:eastAsia="仿宋_GB2312" w:cs="Times New Roman"/>
                <w:color w:val="000000"/>
                <w:sz w:val="24"/>
                <w:szCs w:val="24"/>
              </w:rPr>
            </w:pPr>
          </w:p>
        </w:tc>
      </w:tr>
      <w:tr w14:paraId="52B1C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vAlign w:val="center"/>
          </w:tcPr>
          <w:p w14:paraId="58DD9AA6">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行政职务</w:t>
            </w:r>
          </w:p>
        </w:tc>
        <w:tc>
          <w:tcPr>
            <w:tcW w:w="1609" w:type="dxa"/>
            <w:gridSpan w:val="2"/>
            <w:vAlign w:val="center"/>
          </w:tcPr>
          <w:p w14:paraId="4882C89E">
            <w:pPr>
              <w:adjustRightInd w:val="0"/>
              <w:snapToGrid w:val="0"/>
              <w:jc w:val="center"/>
              <w:rPr>
                <w:rFonts w:hint="default" w:ascii="Times New Roman" w:hAnsi="Times New Roman" w:eastAsia="仿宋_GB2312" w:cs="Times New Roman"/>
                <w:color w:val="000000"/>
                <w:sz w:val="24"/>
                <w:szCs w:val="24"/>
              </w:rPr>
            </w:pPr>
          </w:p>
        </w:tc>
        <w:tc>
          <w:tcPr>
            <w:tcW w:w="1611" w:type="dxa"/>
            <w:gridSpan w:val="2"/>
            <w:vAlign w:val="center"/>
          </w:tcPr>
          <w:p w14:paraId="5C5727F8">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文化程度</w:t>
            </w:r>
          </w:p>
        </w:tc>
        <w:tc>
          <w:tcPr>
            <w:tcW w:w="1942" w:type="dxa"/>
            <w:gridSpan w:val="2"/>
            <w:vAlign w:val="center"/>
          </w:tcPr>
          <w:p w14:paraId="16A53561">
            <w:pPr>
              <w:adjustRightInd w:val="0"/>
              <w:snapToGrid w:val="0"/>
              <w:jc w:val="center"/>
              <w:rPr>
                <w:rFonts w:hint="default" w:ascii="Times New Roman" w:hAnsi="Times New Roman" w:eastAsia="仿宋_GB2312" w:cs="Times New Roman"/>
                <w:color w:val="000000"/>
                <w:sz w:val="24"/>
                <w:szCs w:val="24"/>
              </w:rPr>
            </w:pPr>
          </w:p>
        </w:tc>
        <w:tc>
          <w:tcPr>
            <w:tcW w:w="1283" w:type="dxa"/>
            <w:vAlign w:val="center"/>
          </w:tcPr>
          <w:p w14:paraId="5AFD8D5F">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最高学位</w:t>
            </w:r>
          </w:p>
        </w:tc>
        <w:tc>
          <w:tcPr>
            <w:tcW w:w="1610" w:type="dxa"/>
            <w:vAlign w:val="center"/>
          </w:tcPr>
          <w:p w14:paraId="4C256C1F">
            <w:pPr>
              <w:adjustRightInd w:val="0"/>
              <w:snapToGrid w:val="0"/>
              <w:jc w:val="center"/>
              <w:rPr>
                <w:rFonts w:hint="default" w:ascii="Times New Roman" w:hAnsi="Times New Roman" w:eastAsia="仿宋_GB2312" w:cs="Times New Roman"/>
                <w:color w:val="000000"/>
                <w:sz w:val="24"/>
                <w:szCs w:val="24"/>
              </w:rPr>
            </w:pPr>
          </w:p>
        </w:tc>
      </w:tr>
      <w:tr w14:paraId="7CD32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0A7A228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所学专业</w:t>
            </w:r>
          </w:p>
        </w:tc>
        <w:tc>
          <w:tcPr>
            <w:tcW w:w="3220" w:type="dxa"/>
            <w:gridSpan w:val="4"/>
            <w:vAlign w:val="center"/>
          </w:tcPr>
          <w:p w14:paraId="0A8C6639">
            <w:pPr>
              <w:adjustRightInd w:val="0"/>
              <w:snapToGrid w:val="0"/>
              <w:jc w:val="center"/>
              <w:rPr>
                <w:rFonts w:hint="default" w:ascii="Times New Roman" w:hAnsi="Times New Roman" w:eastAsia="仿宋_GB2312" w:cs="Times New Roman"/>
                <w:color w:val="000000"/>
                <w:sz w:val="24"/>
                <w:szCs w:val="24"/>
              </w:rPr>
            </w:pPr>
          </w:p>
        </w:tc>
        <w:tc>
          <w:tcPr>
            <w:tcW w:w="1942" w:type="dxa"/>
            <w:gridSpan w:val="2"/>
            <w:vAlign w:val="center"/>
          </w:tcPr>
          <w:p w14:paraId="473A5AD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现从事专业</w:t>
            </w:r>
          </w:p>
        </w:tc>
        <w:tc>
          <w:tcPr>
            <w:tcW w:w="2893" w:type="dxa"/>
            <w:gridSpan w:val="2"/>
            <w:vAlign w:val="center"/>
          </w:tcPr>
          <w:p w14:paraId="24BCDF66">
            <w:pPr>
              <w:adjustRightInd w:val="0"/>
              <w:snapToGrid w:val="0"/>
              <w:jc w:val="center"/>
              <w:rPr>
                <w:rFonts w:hint="default" w:ascii="Times New Roman" w:hAnsi="Times New Roman" w:eastAsia="仿宋_GB2312" w:cs="Times New Roman"/>
                <w:color w:val="000000"/>
                <w:sz w:val="24"/>
                <w:szCs w:val="24"/>
              </w:rPr>
            </w:pPr>
          </w:p>
        </w:tc>
      </w:tr>
      <w:tr w14:paraId="45BB5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vAlign w:val="center"/>
          </w:tcPr>
          <w:p w14:paraId="4AFFD843">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毕业学校</w:t>
            </w:r>
          </w:p>
        </w:tc>
        <w:tc>
          <w:tcPr>
            <w:tcW w:w="5162" w:type="dxa"/>
            <w:gridSpan w:val="6"/>
            <w:vAlign w:val="center"/>
          </w:tcPr>
          <w:p w14:paraId="54184E64">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43843A2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毕业时间</w:t>
            </w:r>
          </w:p>
        </w:tc>
        <w:tc>
          <w:tcPr>
            <w:tcW w:w="1610" w:type="dxa"/>
            <w:vAlign w:val="center"/>
          </w:tcPr>
          <w:p w14:paraId="42B8C71C">
            <w:pPr>
              <w:adjustRightInd w:val="0"/>
              <w:snapToGrid w:val="0"/>
              <w:jc w:val="center"/>
              <w:rPr>
                <w:rFonts w:hint="default" w:ascii="Times New Roman" w:hAnsi="Times New Roman" w:eastAsia="仿宋_GB2312" w:cs="Times New Roman"/>
                <w:color w:val="000000"/>
                <w:sz w:val="24"/>
                <w:szCs w:val="24"/>
              </w:rPr>
            </w:pPr>
          </w:p>
        </w:tc>
      </w:tr>
      <w:tr w14:paraId="6A88C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vAlign w:val="center"/>
          </w:tcPr>
          <w:p w14:paraId="3E73465C">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电子信箱</w:t>
            </w:r>
          </w:p>
        </w:tc>
        <w:tc>
          <w:tcPr>
            <w:tcW w:w="1609" w:type="dxa"/>
            <w:gridSpan w:val="2"/>
            <w:tcBorders>
              <w:right w:val="single" w:color="auto" w:sz="4" w:space="0"/>
            </w:tcBorders>
            <w:vAlign w:val="center"/>
          </w:tcPr>
          <w:p w14:paraId="675EFCCE">
            <w:pPr>
              <w:adjustRightInd w:val="0"/>
              <w:snapToGrid w:val="0"/>
              <w:rPr>
                <w:rFonts w:hint="default" w:ascii="Times New Roman" w:hAnsi="Times New Roman" w:eastAsia="仿宋_GB2312" w:cs="Times New Roman"/>
                <w:color w:val="000000"/>
                <w:sz w:val="24"/>
                <w:szCs w:val="24"/>
              </w:rPr>
            </w:pPr>
          </w:p>
        </w:tc>
        <w:tc>
          <w:tcPr>
            <w:tcW w:w="1540" w:type="dxa"/>
            <w:tcBorders>
              <w:left w:val="single" w:color="auto" w:sz="4" w:space="0"/>
              <w:right w:val="single" w:color="auto" w:sz="4" w:space="0"/>
            </w:tcBorders>
            <w:vAlign w:val="center"/>
          </w:tcPr>
          <w:p w14:paraId="42154C51">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办公电话</w:t>
            </w:r>
          </w:p>
        </w:tc>
        <w:tc>
          <w:tcPr>
            <w:tcW w:w="2013" w:type="dxa"/>
            <w:gridSpan w:val="3"/>
            <w:tcBorders>
              <w:left w:val="single" w:color="auto" w:sz="4" w:space="0"/>
            </w:tcBorders>
            <w:vAlign w:val="center"/>
          </w:tcPr>
          <w:p w14:paraId="461DA554">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7A5C628D">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移动电话</w:t>
            </w:r>
          </w:p>
        </w:tc>
        <w:tc>
          <w:tcPr>
            <w:tcW w:w="1610" w:type="dxa"/>
            <w:vAlign w:val="center"/>
          </w:tcPr>
          <w:p w14:paraId="453DAFA9">
            <w:pPr>
              <w:adjustRightInd w:val="0"/>
              <w:snapToGrid w:val="0"/>
              <w:jc w:val="center"/>
              <w:rPr>
                <w:rFonts w:hint="default" w:ascii="Times New Roman" w:hAnsi="Times New Roman" w:eastAsia="仿宋_GB2312" w:cs="Times New Roman"/>
                <w:color w:val="000000"/>
                <w:sz w:val="24"/>
                <w:szCs w:val="24"/>
              </w:rPr>
            </w:pPr>
          </w:p>
        </w:tc>
      </w:tr>
      <w:tr w14:paraId="5037B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vAlign w:val="center"/>
          </w:tcPr>
          <w:p w14:paraId="1CD5FD5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工作单位</w:t>
            </w:r>
          </w:p>
        </w:tc>
        <w:tc>
          <w:tcPr>
            <w:tcW w:w="8055" w:type="dxa"/>
            <w:gridSpan w:val="8"/>
            <w:vAlign w:val="center"/>
          </w:tcPr>
          <w:p w14:paraId="5865B0AD">
            <w:pPr>
              <w:adjustRightInd w:val="0"/>
              <w:snapToGrid w:val="0"/>
              <w:jc w:val="center"/>
              <w:rPr>
                <w:rFonts w:hint="default" w:ascii="Times New Roman" w:hAnsi="Times New Roman" w:eastAsia="仿宋_GB2312" w:cs="Times New Roman"/>
                <w:color w:val="000000"/>
                <w:sz w:val="24"/>
                <w:szCs w:val="24"/>
              </w:rPr>
            </w:pPr>
          </w:p>
        </w:tc>
      </w:tr>
      <w:tr w14:paraId="3BE7F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vAlign w:val="center"/>
          </w:tcPr>
          <w:p w14:paraId="04C72B58">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p>
        </w:tc>
        <w:tc>
          <w:tcPr>
            <w:tcW w:w="5162" w:type="dxa"/>
            <w:gridSpan w:val="6"/>
            <w:vAlign w:val="center"/>
          </w:tcPr>
          <w:p w14:paraId="67D69373">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2DE3A3BB">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邮政编码</w:t>
            </w:r>
          </w:p>
        </w:tc>
        <w:tc>
          <w:tcPr>
            <w:tcW w:w="1610" w:type="dxa"/>
            <w:vAlign w:val="center"/>
          </w:tcPr>
          <w:p w14:paraId="110D0791">
            <w:pPr>
              <w:adjustRightInd w:val="0"/>
              <w:snapToGrid w:val="0"/>
              <w:jc w:val="center"/>
              <w:rPr>
                <w:rFonts w:hint="default" w:ascii="Times New Roman" w:hAnsi="Times New Roman" w:eastAsia="仿宋_GB2312" w:cs="Times New Roman"/>
                <w:color w:val="000000"/>
                <w:sz w:val="24"/>
                <w:szCs w:val="24"/>
              </w:rPr>
            </w:pPr>
          </w:p>
        </w:tc>
      </w:tr>
      <w:tr w14:paraId="7C04C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vAlign w:val="center"/>
          </w:tcPr>
          <w:p w14:paraId="4CCFA488">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完成单位</w:t>
            </w:r>
          </w:p>
        </w:tc>
        <w:tc>
          <w:tcPr>
            <w:tcW w:w="5162" w:type="dxa"/>
            <w:gridSpan w:val="6"/>
            <w:vAlign w:val="center"/>
          </w:tcPr>
          <w:p w14:paraId="54E7C44E">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5A62C870">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1610" w:type="dxa"/>
            <w:vAlign w:val="center"/>
          </w:tcPr>
          <w:p w14:paraId="1AB0644E">
            <w:pPr>
              <w:adjustRightInd w:val="0"/>
              <w:snapToGrid w:val="0"/>
              <w:jc w:val="center"/>
              <w:rPr>
                <w:rFonts w:hint="default" w:ascii="Times New Roman" w:hAnsi="Times New Roman" w:eastAsia="仿宋_GB2312" w:cs="Times New Roman"/>
                <w:color w:val="000000"/>
                <w:sz w:val="24"/>
                <w:szCs w:val="24"/>
              </w:rPr>
            </w:pPr>
          </w:p>
        </w:tc>
      </w:tr>
      <w:tr w14:paraId="36E98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vAlign w:val="center"/>
          </w:tcPr>
          <w:p w14:paraId="5D9C0642">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p>
        </w:tc>
        <w:tc>
          <w:tcPr>
            <w:tcW w:w="5162" w:type="dxa"/>
            <w:gridSpan w:val="6"/>
            <w:vAlign w:val="center"/>
          </w:tcPr>
          <w:p w14:paraId="45A8EE10">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7CC1BEB7">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邮政编码</w:t>
            </w:r>
          </w:p>
        </w:tc>
        <w:tc>
          <w:tcPr>
            <w:tcW w:w="1610" w:type="dxa"/>
            <w:vAlign w:val="center"/>
          </w:tcPr>
          <w:p w14:paraId="2FBE69B1">
            <w:pPr>
              <w:adjustRightInd w:val="0"/>
              <w:snapToGrid w:val="0"/>
              <w:jc w:val="center"/>
              <w:rPr>
                <w:rFonts w:hint="default" w:ascii="Times New Roman" w:hAnsi="Times New Roman" w:eastAsia="仿宋_GB2312" w:cs="Times New Roman"/>
                <w:color w:val="000000"/>
                <w:sz w:val="24"/>
                <w:szCs w:val="24"/>
              </w:rPr>
            </w:pPr>
          </w:p>
        </w:tc>
      </w:tr>
      <w:tr w14:paraId="383BB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6" w:type="dxa"/>
            <w:gridSpan w:val="2"/>
            <w:vAlign w:val="center"/>
          </w:tcPr>
          <w:p w14:paraId="379A0845">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曾获科技奖励情况</w:t>
            </w:r>
          </w:p>
        </w:tc>
        <w:tc>
          <w:tcPr>
            <w:tcW w:w="7217" w:type="dxa"/>
            <w:gridSpan w:val="7"/>
            <w:vAlign w:val="center"/>
          </w:tcPr>
          <w:p w14:paraId="2B3C0294">
            <w:pPr>
              <w:adjustRightInd w:val="0"/>
              <w:snapToGrid w:val="0"/>
              <w:rPr>
                <w:rFonts w:hint="default" w:ascii="Times New Roman" w:hAnsi="Times New Roman" w:eastAsia="仿宋_GB2312" w:cs="Times New Roman"/>
                <w:color w:val="000000"/>
                <w:sz w:val="24"/>
                <w:szCs w:val="24"/>
              </w:rPr>
            </w:pPr>
          </w:p>
        </w:tc>
      </w:tr>
      <w:tr w14:paraId="14EF8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vAlign w:val="center"/>
          </w:tcPr>
          <w:p w14:paraId="65881F9C">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参加本项目起止时间</w:t>
            </w:r>
          </w:p>
        </w:tc>
        <w:tc>
          <w:tcPr>
            <w:tcW w:w="4324" w:type="dxa"/>
            <w:gridSpan w:val="5"/>
            <w:vAlign w:val="center"/>
          </w:tcPr>
          <w:p w14:paraId="32319BB5">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起始：</w:t>
            </w:r>
          </w:p>
        </w:tc>
        <w:tc>
          <w:tcPr>
            <w:tcW w:w="2893" w:type="dxa"/>
            <w:gridSpan w:val="2"/>
            <w:vAlign w:val="center"/>
          </w:tcPr>
          <w:p w14:paraId="342F4825">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截止：</w:t>
            </w:r>
          </w:p>
        </w:tc>
      </w:tr>
      <w:tr w14:paraId="2D4E8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9"/>
            <w:vAlign w:val="center"/>
          </w:tcPr>
          <w:p w14:paraId="434E48E0">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对本项目主要科技创新的创造性贡献（限300字）</w:t>
            </w:r>
          </w:p>
        </w:tc>
      </w:tr>
      <w:tr w14:paraId="1AD9F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9"/>
            <w:vAlign w:val="center"/>
          </w:tcPr>
          <w:p w14:paraId="385EAE94">
            <w:pPr>
              <w:adjustRightInd w:val="0"/>
              <w:snapToGrid w:val="0"/>
              <w:rPr>
                <w:rFonts w:hint="default" w:ascii="Times New Roman" w:hAnsi="Times New Roman" w:eastAsia="仿宋_GB2312" w:cs="Times New Roman"/>
                <w:color w:val="000000"/>
                <w:sz w:val="24"/>
              </w:rPr>
            </w:pPr>
          </w:p>
          <w:p w14:paraId="235C3849">
            <w:pPr>
              <w:adjustRightInd w:val="0"/>
              <w:snapToGrid w:val="0"/>
              <w:rPr>
                <w:rFonts w:hint="default" w:ascii="Times New Roman" w:hAnsi="Times New Roman" w:eastAsia="仿宋_GB2312" w:cs="Times New Roman"/>
                <w:color w:val="000000"/>
                <w:sz w:val="24"/>
              </w:rPr>
            </w:pPr>
          </w:p>
          <w:p w14:paraId="23E81E2A">
            <w:pPr>
              <w:adjustRightInd w:val="0"/>
              <w:snapToGrid w:val="0"/>
              <w:rPr>
                <w:rFonts w:hint="default" w:ascii="Times New Roman" w:hAnsi="Times New Roman" w:eastAsia="仿宋_GB2312" w:cs="Times New Roman"/>
                <w:color w:val="000000"/>
                <w:sz w:val="24"/>
              </w:rPr>
            </w:pPr>
          </w:p>
        </w:tc>
      </w:tr>
      <w:tr w14:paraId="176EF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vAlign w:val="center"/>
          </w:tcPr>
          <w:p w14:paraId="37B2493B">
            <w:pPr>
              <w:adjustRightInd w:val="0"/>
              <w:snapToGrid w:val="0"/>
              <w:ind w:firstLine="422" w:firstLineChars="200"/>
              <w:rPr>
                <w:rFonts w:hint="default" w:ascii="Times New Roman" w:hAnsi="Times New Roman" w:eastAsia="仿宋_GB2312" w:cs="Times New Roman"/>
                <w:color w:val="000000"/>
              </w:rPr>
            </w:pPr>
            <w:r>
              <w:rPr>
                <w:rFonts w:hint="default" w:ascii="Times New Roman" w:hAnsi="Times New Roman" w:eastAsia="仿宋_GB2312" w:cs="Times New Roman"/>
                <w:b/>
                <w:color w:val="000000"/>
              </w:rPr>
              <w:t>声明：</w:t>
            </w:r>
            <w:r>
              <w:rPr>
                <w:rFonts w:hint="default" w:ascii="Times New Roman" w:hAnsi="Times New Roman" w:eastAsia="仿宋_GB2312" w:cs="Times New Roman"/>
                <w:color w:val="000000"/>
              </w:rPr>
              <w:t>本人完全同意完成人排名，严格按照《</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科学技术奖管理办法》及相应规定，</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励工作办公室对推荐工作的具体要求，如实提供了本推荐书及其相关材料，且不存在任何违反《中华人民共和国保守国家秘密法》和《科技成果保密规定》等相关法律法规及侵犯他人知识产权的情形。推荐书中主要创新内容、知识产权和发表的论文为本项目独有，且未在已获本年度其它推荐项目中使用。如有不符，本人愿意承担相关责任。</w:t>
            </w:r>
          </w:p>
          <w:p w14:paraId="4DB03C0B">
            <w:pPr>
              <w:adjustRightInd w:val="0"/>
              <w:snapToGrid w:val="0"/>
              <w:ind w:firstLine="2205" w:firstLineChars="105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签名：</w:t>
            </w:r>
          </w:p>
          <w:p w14:paraId="7CFC4324">
            <w:pPr>
              <w:adjustRightInd w:val="0"/>
              <w:snapToGrid w:val="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rPr>
              <w:t xml:space="preserve">                             年   月   日</w:t>
            </w:r>
          </w:p>
        </w:tc>
        <w:tc>
          <w:tcPr>
            <w:tcW w:w="4452" w:type="dxa"/>
            <w:gridSpan w:val="3"/>
            <w:vAlign w:val="center"/>
          </w:tcPr>
          <w:p w14:paraId="74A8B16A">
            <w:pPr>
              <w:adjustRightInd w:val="0"/>
              <w:snapToGrid w:val="0"/>
              <w:ind w:firstLine="422" w:firstLineChars="200"/>
              <w:rPr>
                <w:rFonts w:hint="default" w:ascii="Times New Roman" w:hAnsi="Times New Roman" w:eastAsia="仿宋_GB2312" w:cs="Times New Roman"/>
              </w:rPr>
            </w:pPr>
            <w:r>
              <w:rPr>
                <w:rFonts w:hint="default" w:ascii="Times New Roman" w:hAnsi="Times New Roman" w:eastAsia="仿宋_GB2312" w:cs="Times New Roman"/>
                <w:b/>
              </w:rPr>
              <w:t>完成单位声明：</w:t>
            </w:r>
            <w:r>
              <w:rPr>
                <w:rFonts w:hint="default" w:ascii="Times New Roman" w:hAnsi="Times New Roman" w:eastAsia="仿宋_GB2312" w:cs="Times New Roman"/>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06AB1ABC">
            <w:pPr>
              <w:adjustRightInd w:val="0"/>
              <w:snapToGrid w:val="0"/>
              <w:ind w:firstLine="422" w:firstLineChars="200"/>
              <w:rPr>
                <w:rFonts w:hint="default" w:ascii="Times New Roman" w:hAnsi="Times New Roman" w:eastAsia="仿宋_GB2312" w:cs="Times New Roman"/>
                <w:color w:val="000000"/>
              </w:rPr>
            </w:pPr>
            <w:r>
              <w:rPr>
                <w:rFonts w:hint="default" w:ascii="Times New Roman" w:hAnsi="Times New Roman" w:eastAsia="仿宋_GB2312" w:cs="Times New Roman"/>
                <w:b/>
                <w:bCs/>
              </w:rPr>
              <w:t>工作单位</w:t>
            </w:r>
            <w:r>
              <w:rPr>
                <w:rFonts w:hint="default" w:ascii="Times New Roman" w:hAnsi="Times New Roman" w:eastAsia="仿宋_GB2312" w:cs="Times New Roman"/>
                <w:b/>
                <w:bCs/>
                <w:color w:val="000000"/>
              </w:rPr>
              <w:t>声明：</w:t>
            </w:r>
            <w:r>
              <w:rPr>
                <w:rFonts w:hint="default" w:ascii="Times New Roman" w:hAnsi="Times New Roman" w:eastAsia="仿宋_GB2312" w:cs="Times New Roman"/>
                <w:color w:val="000000"/>
              </w:rPr>
              <w:t>本单位对该完成人被推荐无异议。</w:t>
            </w:r>
          </w:p>
          <w:p w14:paraId="6D2D4F13">
            <w:pPr>
              <w:adjustRightInd w:val="0"/>
              <w:snapToGrid w:val="0"/>
              <w:ind w:firstLine="420" w:firstLineChars="200"/>
              <w:rPr>
                <w:rFonts w:hint="default" w:ascii="Times New Roman" w:hAnsi="Times New Roman" w:eastAsia="仿宋_GB2312" w:cs="Times New Roman"/>
                <w:color w:val="000000"/>
              </w:rPr>
            </w:pPr>
          </w:p>
          <w:p w14:paraId="7E3F6F41">
            <w:pPr>
              <w:adjustRightInd w:val="0"/>
              <w:snapToGrid w:val="0"/>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       单位（盖章）</w:t>
            </w:r>
          </w:p>
          <w:p w14:paraId="629C0B6B">
            <w:pPr>
              <w:adjustRightInd w:val="0"/>
              <w:snapToGrid w:val="0"/>
              <w:ind w:firstLine="42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rPr>
              <w:t xml:space="preserve">                    年   月   日</w:t>
            </w:r>
          </w:p>
        </w:tc>
      </w:tr>
    </w:tbl>
    <w:p w14:paraId="17EC25B8">
      <w:pPr>
        <w:jc w:val="center"/>
        <w:rPr>
          <w:rFonts w:hint="default" w:ascii="Times New Roman" w:hAnsi="Times New Roman" w:eastAsia="黑体" w:cs="Times New Roman"/>
          <w:color w:val="000000"/>
          <w:sz w:val="32"/>
          <w:szCs w:val="32"/>
        </w:rPr>
      </w:pPr>
    </w:p>
    <w:p w14:paraId="596FB2F9">
      <w:pPr>
        <w:jc w:val="center"/>
        <w:rPr>
          <w:rFonts w:hint="default" w:ascii="Times New Roman" w:hAnsi="Times New Roman" w:eastAsia="黑体" w:cs="Times New Roman"/>
          <w:color w:val="000000"/>
          <w:sz w:val="32"/>
          <w:szCs w:val="32"/>
        </w:rPr>
      </w:pPr>
    </w:p>
    <w:p w14:paraId="2D31DDF7">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八、主要完成单位情况表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918"/>
        <w:gridCol w:w="1302"/>
        <w:gridCol w:w="1946"/>
        <w:gridCol w:w="1288"/>
        <w:gridCol w:w="1610"/>
      </w:tblGrid>
      <w:tr w14:paraId="5A1A2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6D1D0899">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单位名称</w:t>
            </w:r>
          </w:p>
        </w:tc>
        <w:tc>
          <w:tcPr>
            <w:tcW w:w="8058" w:type="dxa"/>
            <w:gridSpan w:val="5"/>
            <w:tcBorders>
              <w:right w:val="single" w:color="auto" w:sz="4" w:space="0"/>
            </w:tcBorders>
            <w:vAlign w:val="center"/>
          </w:tcPr>
          <w:p w14:paraId="0DDFB472">
            <w:pPr>
              <w:rPr>
                <w:rFonts w:hint="default" w:ascii="Times New Roman" w:hAnsi="Times New Roman" w:eastAsia="仿宋_GB2312" w:cs="Times New Roman"/>
                <w:b/>
                <w:color w:val="000000"/>
                <w:sz w:val="24"/>
              </w:rPr>
            </w:pPr>
          </w:p>
        </w:tc>
      </w:tr>
      <w:tr w14:paraId="3F89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38FF7B16">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排    名</w:t>
            </w:r>
          </w:p>
        </w:tc>
        <w:tc>
          <w:tcPr>
            <w:tcW w:w="3214" w:type="dxa"/>
            <w:gridSpan w:val="2"/>
            <w:tcBorders>
              <w:right w:val="single" w:color="auto" w:sz="4" w:space="0"/>
            </w:tcBorders>
            <w:vAlign w:val="center"/>
          </w:tcPr>
          <w:p w14:paraId="3C21DA14">
            <w:pPr>
              <w:jc w:val="center"/>
              <w:rPr>
                <w:rFonts w:hint="default" w:ascii="Times New Roman" w:hAnsi="Times New Roman" w:eastAsia="仿宋_GB2312" w:cs="Times New Roman"/>
                <w:b/>
                <w:color w:val="000000"/>
                <w:sz w:val="24"/>
              </w:rPr>
            </w:pPr>
          </w:p>
        </w:tc>
        <w:tc>
          <w:tcPr>
            <w:tcW w:w="1946" w:type="dxa"/>
            <w:tcBorders>
              <w:left w:val="single" w:color="auto" w:sz="4" w:space="0"/>
              <w:right w:val="single" w:color="auto" w:sz="4" w:space="0"/>
            </w:tcBorders>
            <w:vAlign w:val="center"/>
          </w:tcPr>
          <w:p w14:paraId="79B7F7FF">
            <w:pPr>
              <w:jc w:val="center"/>
              <w:rPr>
                <w:rFonts w:hint="default" w:ascii="Times New Roman" w:hAnsi="Times New Roman" w:eastAsia="仿宋_GB2312" w:cs="Times New Roman"/>
                <w:b/>
                <w:color w:val="000000"/>
                <w:sz w:val="24"/>
              </w:rPr>
            </w:pPr>
            <w:r>
              <w:rPr>
                <w:rFonts w:hint="default" w:ascii="Times New Roman" w:hAnsi="Times New Roman" w:eastAsia="仿宋_GB2312" w:cs="Times New Roman"/>
                <w:color w:val="000000"/>
                <w:sz w:val="24"/>
              </w:rPr>
              <w:t>所 在 地</w:t>
            </w:r>
          </w:p>
        </w:tc>
        <w:tc>
          <w:tcPr>
            <w:tcW w:w="2898" w:type="dxa"/>
            <w:gridSpan w:val="2"/>
            <w:tcBorders>
              <w:left w:val="single" w:color="auto" w:sz="4" w:space="0"/>
              <w:right w:val="single" w:color="auto" w:sz="4" w:space="0"/>
            </w:tcBorders>
            <w:vAlign w:val="center"/>
          </w:tcPr>
          <w:p w14:paraId="21B1DD76">
            <w:pPr>
              <w:rPr>
                <w:rFonts w:hint="default" w:ascii="Times New Roman" w:hAnsi="Times New Roman" w:eastAsia="仿宋_GB2312" w:cs="Times New Roman"/>
                <w:b/>
                <w:color w:val="000000"/>
                <w:sz w:val="24"/>
              </w:rPr>
            </w:pPr>
          </w:p>
        </w:tc>
      </w:tr>
      <w:tr w14:paraId="05BF6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21B2874B">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单位性质</w:t>
            </w:r>
          </w:p>
        </w:tc>
        <w:tc>
          <w:tcPr>
            <w:tcW w:w="3220" w:type="dxa"/>
            <w:gridSpan w:val="2"/>
            <w:vAlign w:val="center"/>
          </w:tcPr>
          <w:p w14:paraId="58FD1F89">
            <w:pPr>
              <w:rPr>
                <w:rFonts w:hint="default" w:ascii="Times New Roman" w:hAnsi="Times New Roman" w:eastAsia="仿宋_GB2312" w:cs="Times New Roman"/>
                <w:color w:val="000000"/>
                <w:sz w:val="24"/>
              </w:rPr>
            </w:pPr>
          </w:p>
        </w:tc>
        <w:tc>
          <w:tcPr>
            <w:tcW w:w="1940" w:type="dxa"/>
            <w:vAlign w:val="center"/>
          </w:tcPr>
          <w:p w14:paraId="01AFBC11">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传    真</w:t>
            </w:r>
          </w:p>
        </w:tc>
        <w:tc>
          <w:tcPr>
            <w:tcW w:w="2898" w:type="dxa"/>
            <w:gridSpan w:val="2"/>
            <w:vAlign w:val="center"/>
          </w:tcPr>
          <w:p w14:paraId="4DCE7DDD">
            <w:pPr>
              <w:rPr>
                <w:rFonts w:hint="default" w:ascii="Times New Roman" w:hAnsi="Times New Roman" w:eastAsia="仿宋_GB2312" w:cs="Times New Roman"/>
                <w:color w:val="000000"/>
                <w:sz w:val="24"/>
              </w:rPr>
            </w:pPr>
          </w:p>
        </w:tc>
      </w:tr>
      <w:tr w14:paraId="7FF1C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1C17791E">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联 系 人</w:t>
            </w:r>
          </w:p>
        </w:tc>
        <w:tc>
          <w:tcPr>
            <w:tcW w:w="1918" w:type="dxa"/>
            <w:vAlign w:val="center"/>
          </w:tcPr>
          <w:p w14:paraId="4B8E40D9">
            <w:pPr>
              <w:rPr>
                <w:rFonts w:hint="default" w:ascii="Times New Roman" w:hAnsi="Times New Roman" w:eastAsia="仿宋_GB2312" w:cs="Times New Roman"/>
                <w:color w:val="000000"/>
                <w:sz w:val="24"/>
              </w:rPr>
            </w:pPr>
          </w:p>
        </w:tc>
        <w:tc>
          <w:tcPr>
            <w:tcW w:w="1302" w:type="dxa"/>
            <w:vAlign w:val="center"/>
          </w:tcPr>
          <w:p w14:paraId="2B5AB394">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联系电话</w:t>
            </w:r>
          </w:p>
        </w:tc>
        <w:tc>
          <w:tcPr>
            <w:tcW w:w="1940" w:type="dxa"/>
            <w:vAlign w:val="center"/>
          </w:tcPr>
          <w:p w14:paraId="51A7FA13">
            <w:pPr>
              <w:rPr>
                <w:rFonts w:hint="default" w:ascii="Times New Roman" w:hAnsi="Times New Roman" w:eastAsia="仿宋_GB2312" w:cs="Times New Roman"/>
                <w:color w:val="000000"/>
                <w:sz w:val="24"/>
              </w:rPr>
            </w:pPr>
          </w:p>
        </w:tc>
        <w:tc>
          <w:tcPr>
            <w:tcW w:w="1288" w:type="dxa"/>
            <w:vAlign w:val="center"/>
          </w:tcPr>
          <w:p w14:paraId="3431856B">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移动电话</w:t>
            </w:r>
          </w:p>
        </w:tc>
        <w:tc>
          <w:tcPr>
            <w:tcW w:w="1610" w:type="dxa"/>
            <w:vAlign w:val="center"/>
          </w:tcPr>
          <w:p w14:paraId="6AD81D87">
            <w:pPr>
              <w:rPr>
                <w:rFonts w:hint="default" w:ascii="Times New Roman" w:hAnsi="Times New Roman" w:eastAsia="仿宋_GB2312" w:cs="Times New Roman"/>
                <w:color w:val="000000"/>
                <w:sz w:val="24"/>
              </w:rPr>
            </w:pPr>
          </w:p>
        </w:tc>
      </w:tr>
      <w:tr w14:paraId="6BFB6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79221548">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通讯地址</w:t>
            </w:r>
          </w:p>
        </w:tc>
        <w:tc>
          <w:tcPr>
            <w:tcW w:w="8058" w:type="dxa"/>
            <w:gridSpan w:val="5"/>
            <w:vAlign w:val="center"/>
          </w:tcPr>
          <w:p w14:paraId="2B9771F4">
            <w:pPr>
              <w:rPr>
                <w:rFonts w:hint="default" w:ascii="Times New Roman" w:hAnsi="Times New Roman" w:eastAsia="仿宋_GB2312" w:cs="Times New Roman"/>
                <w:color w:val="000000"/>
                <w:sz w:val="24"/>
              </w:rPr>
            </w:pPr>
          </w:p>
        </w:tc>
      </w:tr>
      <w:tr w14:paraId="29C43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vAlign w:val="center"/>
          </w:tcPr>
          <w:p w14:paraId="27D60A5C">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电子信箱</w:t>
            </w:r>
          </w:p>
        </w:tc>
        <w:tc>
          <w:tcPr>
            <w:tcW w:w="5160" w:type="dxa"/>
            <w:gridSpan w:val="3"/>
            <w:vAlign w:val="center"/>
          </w:tcPr>
          <w:p w14:paraId="59583048">
            <w:pPr>
              <w:rPr>
                <w:rFonts w:hint="default" w:ascii="Times New Roman" w:hAnsi="Times New Roman" w:eastAsia="仿宋_GB2312" w:cs="Times New Roman"/>
                <w:color w:val="000000"/>
                <w:sz w:val="24"/>
              </w:rPr>
            </w:pPr>
          </w:p>
        </w:tc>
        <w:tc>
          <w:tcPr>
            <w:tcW w:w="1288" w:type="dxa"/>
            <w:vAlign w:val="center"/>
          </w:tcPr>
          <w:p w14:paraId="2741113A">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邮政编码</w:t>
            </w:r>
          </w:p>
        </w:tc>
        <w:tc>
          <w:tcPr>
            <w:tcW w:w="1610" w:type="dxa"/>
            <w:vAlign w:val="center"/>
          </w:tcPr>
          <w:p w14:paraId="063E9419">
            <w:pPr>
              <w:jc w:val="center"/>
              <w:rPr>
                <w:rFonts w:hint="default" w:ascii="Times New Roman" w:hAnsi="Times New Roman" w:eastAsia="仿宋_GB2312" w:cs="Times New Roman"/>
                <w:color w:val="000000"/>
                <w:sz w:val="24"/>
              </w:rPr>
            </w:pPr>
          </w:p>
        </w:tc>
      </w:tr>
      <w:tr w14:paraId="4DA21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7" w:type="dxa"/>
            <w:gridSpan w:val="6"/>
            <w:vAlign w:val="center"/>
          </w:tcPr>
          <w:p w14:paraId="67374014">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对本项目科技创新和推广应用支撑作用情况</w:t>
            </w:r>
            <w:r>
              <w:rPr>
                <w:rFonts w:hint="default" w:ascii="Times New Roman" w:hAnsi="Times New Roman" w:eastAsia="仿宋_GB2312" w:cs="Times New Roman"/>
                <w:color w:val="000000"/>
                <w:sz w:val="24"/>
              </w:rPr>
              <w:t>（限300字）</w:t>
            </w:r>
          </w:p>
        </w:tc>
      </w:tr>
      <w:tr w14:paraId="2EE86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9" w:hRule="exact"/>
        </w:trPr>
        <w:tc>
          <w:tcPr>
            <w:tcW w:w="9667" w:type="dxa"/>
            <w:gridSpan w:val="6"/>
            <w:vAlign w:val="center"/>
          </w:tcPr>
          <w:p w14:paraId="5ED5108A">
            <w:pPr>
              <w:rPr>
                <w:rFonts w:hint="default" w:ascii="Times New Roman" w:hAnsi="Times New Roman" w:eastAsia="仿宋_GB2312" w:cs="Times New Roman"/>
                <w:color w:val="000000"/>
                <w:sz w:val="24"/>
              </w:rPr>
            </w:pPr>
          </w:p>
        </w:tc>
      </w:tr>
      <w:tr w14:paraId="5C453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exact"/>
        </w:trPr>
        <w:tc>
          <w:tcPr>
            <w:tcW w:w="9667" w:type="dxa"/>
            <w:gridSpan w:val="6"/>
          </w:tcPr>
          <w:p w14:paraId="24AE842C">
            <w:pPr>
              <w:ind w:firstLine="420" w:firstLineChars="200"/>
              <w:rPr>
                <w:rFonts w:hint="default" w:ascii="Times New Roman" w:hAnsi="Times New Roman" w:eastAsia="仿宋_GB2312" w:cs="Times New Roman"/>
                <w:color w:val="000000"/>
              </w:rPr>
            </w:pPr>
          </w:p>
          <w:p w14:paraId="56114946">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声明：</w:t>
            </w:r>
          </w:p>
          <w:p w14:paraId="7034F298">
            <w:pPr>
              <w:adjustRightInd w:val="0"/>
              <w:snapToGrid w:val="0"/>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本单位同意完成单位排名、严格按照《</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科学技术奖管理办法》及相应规定，</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励工作办公室对推荐工作的具体要求，如实提供了本推荐书及其相关材料，且不存在任何违反《中华人民共和国保守国家秘密法》和《科技成果保密规定》等相关法律法规及侵犯他人知识产权的情形。推荐的项目主要创新内容、知识产权和发表的论文为本项目独有，且未在已获本年度其它推荐项目中使用。如推荐项目发生争议，将积极配合工作，协助调查处理。如有不符，本单位愿意承担相应责任。</w:t>
            </w:r>
          </w:p>
          <w:p w14:paraId="3A4BAE33">
            <w:pPr>
              <w:ind w:firstLine="420" w:firstLineChars="200"/>
              <w:rPr>
                <w:rFonts w:hint="default" w:ascii="Times New Roman" w:hAnsi="Times New Roman" w:eastAsia="仿宋_GB2312" w:cs="Times New Roman"/>
                <w:color w:val="000000"/>
              </w:rPr>
            </w:pPr>
          </w:p>
          <w:p w14:paraId="0466B379">
            <w:pPr>
              <w:ind w:firstLine="420" w:firstLineChars="200"/>
              <w:rPr>
                <w:rFonts w:hint="default" w:ascii="Times New Roman" w:hAnsi="Times New Roman" w:eastAsia="仿宋_GB2312" w:cs="Times New Roman"/>
                <w:color w:val="000000"/>
              </w:rPr>
            </w:pPr>
          </w:p>
          <w:p w14:paraId="72FFCD5F">
            <w:pPr>
              <w:ind w:firstLine="420" w:firstLineChars="200"/>
              <w:rPr>
                <w:rFonts w:hint="default" w:ascii="Times New Roman" w:hAnsi="Times New Roman" w:eastAsia="仿宋_GB2312" w:cs="Times New Roman"/>
                <w:color w:val="000000"/>
              </w:rPr>
            </w:pPr>
          </w:p>
          <w:p w14:paraId="5A7699FD">
            <w:pPr>
              <w:ind w:firstLine="1680" w:firstLineChars="8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                              单位公章     </w:t>
            </w:r>
          </w:p>
          <w:p w14:paraId="12FE6F15">
            <w:pPr>
              <w:ind w:firstLine="420" w:firstLineChars="200"/>
              <w:rPr>
                <w:rFonts w:hint="default" w:ascii="Times New Roman" w:hAnsi="Times New Roman" w:eastAsia="仿宋_GB2312" w:cs="Times New Roman"/>
                <w:color w:val="000000"/>
              </w:rPr>
            </w:pPr>
          </w:p>
          <w:p w14:paraId="45F828E2">
            <w:pPr>
              <w:ind w:firstLine="42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rPr>
              <w:t xml:space="preserve">                                                       年   月   日</w:t>
            </w:r>
          </w:p>
        </w:tc>
      </w:tr>
    </w:tbl>
    <w:p w14:paraId="679053C6">
      <w:pPr>
        <w:widowControl/>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p w14:paraId="26EAB769">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九、推荐单位意见</w:t>
      </w:r>
    </w:p>
    <w:p w14:paraId="158B00E0">
      <w:pPr>
        <w:rPr>
          <w:rFonts w:hint="default" w:ascii="Times New Roman" w:hAnsi="Times New Roman" w:cs="Times New Roman"/>
          <w:color w:val="000000"/>
        </w:rPr>
      </w:pP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559"/>
        <w:gridCol w:w="1276"/>
        <w:gridCol w:w="1843"/>
        <w:gridCol w:w="1184"/>
        <w:gridCol w:w="2416"/>
      </w:tblGrid>
      <w:tr w14:paraId="28F98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exact"/>
        </w:trPr>
        <w:tc>
          <w:tcPr>
            <w:tcW w:w="1384" w:type="dxa"/>
            <w:tcBorders>
              <w:right w:val="single" w:color="auto" w:sz="4" w:space="0"/>
            </w:tcBorders>
            <w:vAlign w:val="center"/>
          </w:tcPr>
          <w:p w14:paraId="10AD6107">
            <w:pPr>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推荐单位</w:t>
            </w:r>
          </w:p>
          <w:p w14:paraId="6670003D">
            <w:pPr>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（盖章）</w:t>
            </w:r>
          </w:p>
          <w:p w14:paraId="71C614ED">
            <w:pPr>
              <w:jc w:val="center"/>
              <w:rPr>
                <w:rFonts w:hint="default" w:ascii="Times New Roman" w:hAnsi="Times New Roman" w:eastAsia="仿宋_GB2312" w:cs="Times New Roman"/>
                <w:color w:val="000000"/>
                <w:sz w:val="24"/>
              </w:rPr>
            </w:pPr>
          </w:p>
        </w:tc>
        <w:tc>
          <w:tcPr>
            <w:tcW w:w="8278" w:type="dxa"/>
            <w:gridSpan w:val="5"/>
            <w:tcBorders>
              <w:left w:val="single" w:color="auto" w:sz="4" w:space="0"/>
              <w:right w:val="single" w:color="auto" w:sz="4" w:space="0"/>
            </w:tcBorders>
            <w:vAlign w:val="center"/>
          </w:tcPr>
          <w:p w14:paraId="571DB019">
            <w:pPr>
              <w:rPr>
                <w:rFonts w:hint="default" w:ascii="Times New Roman" w:hAnsi="Times New Roman" w:eastAsia="仿宋_GB2312" w:cs="Times New Roman"/>
                <w:color w:val="000000"/>
                <w:sz w:val="24"/>
              </w:rPr>
            </w:pPr>
          </w:p>
        </w:tc>
      </w:tr>
      <w:tr w14:paraId="014CB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08B30FA6">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通讯地址</w:t>
            </w:r>
          </w:p>
        </w:tc>
        <w:tc>
          <w:tcPr>
            <w:tcW w:w="4678" w:type="dxa"/>
            <w:gridSpan w:val="3"/>
            <w:vAlign w:val="center"/>
          </w:tcPr>
          <w:p w14:paraId="586C1B9C">
            <w:pPr>
              <w:rPr>
                <w:rFonts w:hint="default" w:ascii="Times New Roman" w:hAnsi="Times New Roman" w:eastAsia="仿宋_GB2312" w:cs="Times New Roman"/>
                <w:color w:val="000000"/>
                <w:sz w:val="24"/>
              </w:rPr>
            </w:pPr>
          </w:p>
        </w:tc>
        <w:tc>
          <w:tcPr>
            <w:tcW w:w="1184" w:type="dxa"/>
            <w:vAlign w:val="center"/>
          </w:tcPr>
          <w:p w14:paraId="466C1460">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邮政编码</w:t>
            </w:r>
          </w:p>
        </w:tc>
        <w:tc>
          <w:tcPr>
            <w:tcW w:w="2416" w:type="dxa"/>
            <w:vAlign w:val="center"/>
          </w:tcPr>
          <w:p w14:paraId="3B568583">
            <w:pPr>
              <w:rPr>
                <w:rFonts w:hint="default" w:ascii="Times New Roman" w:hAnsi="Times New Roman" w:eastAsia="仿宋_GB2312" w:cs="Times New Roman"/>
                <w:color w:val="000000"/>
                <w:sz w:val="24"/>
              </w:rPr>
            </w:pPr>
          </w:p>
        </w:tc>
      </w:tr>
      <w:tr w14:paraId="38A62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76EA308F">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联 系 人</w:t>
            </w:r>
          </w:p>
        </w:tc>
        <w:tc>
          <w:tcPr>
            <w:tcW w:w="1559" w:type="dxa"/>
            <w:tcBorders>
              <w:right w:val="single" w:color="auto" w:sz="4" w:space="0"/>
            </w:tcBorders>
            <w:vAlign w:val="center"/>
          </w:tcPr>
          <w:p w14:paraId="1155C428">
            <w:pPr>
              <w:rPr>
                <w:rFonts w:hint="default" w:ascii="Times New Roman" w:hAnsi="Times New Roman" w:eastAsia="仿宋_GB2312" w:cs="Times New Roman"/>
                <w:color w:val="000000"/>
                <w:sz w:val="24"/>
              </w:rPr>
            </w:pPr>
          </w:p>
        </w:tc>
        <w:tc>
          <w:tcPr>
            <w:tcW w:w="1276" w:type="dxa"/>
            <w:tcBorders>
              <w:left w:val="single" w:color="auto" w:sz="4" w:space="0"/>
              <w:right w:val="single" w:color="auto" w:sz="4" w:space="0"/>
            </w:tcBorders>
            <w:vAlign w:val="center"/>
          </w:tcPr>
          <w:p w14:paraId="2252E842">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办公电话</w:t>
            </w:r>
          </w:p>
        </w:tc>
        <w:tc>
          <w:tcPr>
            <w:tcW w:w="1843" w:type="dxa"/>
            <w:tcBorders>
              <w:left w:val="single" w:color="auto" w:sz="4" w:space="0"/>
            </w:tcBorders>
            <w:vAlign w:val="center"/>
          </w:tcPr>
          <w:p w14:paraId="61A4E884">
            <w:pPr>
              <w:rPr>
                <w:rFonts w:hint="default" w:ascii="Times New Roman" w:hAnsi="Times New Roman" w:eastAsia="仿宋_GB2312" w:cs="Times New Roman"/>
                <w:color w:val="000000"/>
                <w:sz w:val="24"/>
              </w:rPr>
            </w:pPr>
          </w:p>
        </w:tc>
        <w:tc>
          <w:tcPr>
            <w:tcW w:w="1184" w:type="dxa"/>
            <w:vAlign w:val="center"/>
          </w:tcPr>
          <w:p w14:paraId="0E79072B">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移动电话  </w:t>
            </w:r>
          </w:p>
        </w:tc>
        <w:tc>
          <w:tcPr>
            <w:tcW w:w="2416" w:type="dxa"/>
            <w:vAlign w:val="center"/>
          </w:tcPr>
          <w:p w14:paraId="5414AFB9">
            <w:pPr>
              <w:rPr>
                <w:rFonts w:hint="default" w:ascii="Times New Roman" w:hAnsi="Times New Roman" w:eastAsia="仿宋_GB2312" w:cs="Times New Roman"/>
                <w:color w:val="000000"/>
                <w:sz w:val="24"/>
              </w:rPr>
            </w:pPr>
          </w:p>
        </w:tc>
      </w:tr>
      <w:tr w14:paraId="3281C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585C340C">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电子邮箱</w:t>
            </w:r>
          </w:p>
        </w:tc>
        <w:tc>
          <w:tcPr>
            <w:tcW w:w="4678" w:type="dxa"/>
            <w:gridSpan w:val="3"/>
            <w:vAlign w:val="center"/>
          </w:tcPr>
          <w:p w14:paraId="6445A313">
            <w:pPr>
              <w:rPr>
                <w:rFonts w:hint="default" w:ascii="Times New Roman" w:hAnsi="Times New Roman" w:eastAsia="仿宋_GB2312" w:cs="Times New Roman"/>
                <w:color w:val="000000"/>
                <w:sz w:val="24"/>
              </w:rPr>
            </w:pPr>
          </w:p>
        </w:tc>
        <w:tc>
          <w:tcPr>
            <w:tcW w:w="1184" w:type="dxa"/>
            <w:vAlign w:val="center"/>
          </w:tcPr>
          <w:p w14:paraId="5E8DED43">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传    真</w:t>
            </w:r>
          </w:p>
        </w:tc>
        <w:tc>
          <w:tcPr>
            <w:tcW w:w="2416" w:type="dxa"/>
            <w:vAlign w:val="center"/>
          </w:tcPr>
          <w:p w14:paraId="05D4099F">
            <w:pPr>
              <w:rPr>
                <w:rFonts w:hint="default" w:ascii="Times New Roman" w:hAnsi="Times New Roman" w:eastAsia="仿宋_GB2312" w:cs="Times New Roman"/>
                <w:color w:val="000000"/>
                <w:sz w:val="24"/>
              </w:rPr>
            </w:pPr>
          </w:p>
        </w:tc>
      </w:tr>
      <w:tr w14:paraId="09831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9662" w:type="dxa"/>
            <w:gridSpan w:val="6"/>
            <w:vAlign w:val="center"/>
          </w:tcPr>
          <w:p w14:paraId="382BF5D8">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推荐意见（限150字）</w:t>
            </w:r>
          </w:p>
        </w:tc>
      </w:tr>
      <w:tr w14:paraId="261E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1" w:hRule="atLeast"/>
        </w:trPr>
        <w:tc>
          <w:tcPr>
            <w:tcW w:w="9662" w:type="dxa"/>
            <w:gridSpan w:val="6"/>
            <w:vAlign w:val="center"/>
          </w:tcPr>
          <w:p w14:paraId="064F2A82">
            <w:pPr>
              <w:rPr>
                <w:rFonts w:hint="default" w:ascii="Times New Roman" w:hAnsi="Times New Roman" w:eastAsia="仿宋_GB2312" w:cs="Times New Roman"/>
                <w:color w:val="000000"/>
                <w:sz w:val="24"/>
              </w:rPr>
            </w:pPr>
          </w:p>
        </w:tc>
      </w:tr>
      <w:tr w14:paraId="03873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7" w:hRule="exact"/>
        </w:trPr>
        <w:tc>
          <w:tcPr>
            <w:tcW w:w="9662" w:type="dxa"/>
            <w:gridSpan w:val="6"/>
          </w:tcPr>
          <w:p w14:paraId="7B96BB60">
            <w:pPr>
              <w:ind w:firstLine="420" w:firstLineChars="200"/>
              <w:rPr>
                <w:rFonts w:hint="default" w:ascii="Times New Roman" w:hAnsi="Times New Roman" w:eastAsia="仿宋_GB2312" w:cs="Times New Roman"/>
                <w:color w:val="000000"/>
              </w:rPr>
            </w:pPr>
          </w:p>
          <w:p w14:paraId="609F456A">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声明：</w:t>
            </w:r>
          </w:p>
          <w:p w14:paraId="5936D0F1">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我单位严格按照《</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管理办法》及相关规定，对推荐书内容及全部附件材料进行了严格审查，确认该项目符合规定的推荐条件，推荐材料全部内容属实，且不存在任何违反《中华人民共和国保守国家秘密法》和《科技成果保密规定》等相关法律法规及侵犯他人知识产权的情形。推荐的项目主要创新内容、知识产权和发表的论文为本项目独有，且未在已获本年度其它推荐项目中使用。如推荐项目发生争议，愿意协助调查处理。</w:t>
            </w:r>
          </w:p>
          <w:p w14:paraId="26FA9ACC">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我单位承诺将严格按照浙江省</w:t>
            </w:r>
            <w:r>
              <w:rPr>
                <w:rFonts w:hint="default" w:ascii="Times New Roman" w:hAnsi="Times New Roman" w:eastAsia="仿宋_GB2312" w:cs="Times New Roman"/>
                <w:color w:val="000000"/>
                <w:lang w:val="en-US" w:eastAsia="zh-CN"/>
              </w:rPr>
              <w:t>轨道交通和</w:t>
            </w:r>
            <w:r>
              <w:rPr>
                <w:rFonts w:hint="default" w:ascii="Times New Roman" w:hAnsi="Times New Roman" w:eastAsia="仿宋_GB2312" w:cs="Times New Roman"/>
                <w:color w:val="000000"/>
              </w:rPr>
              <w:t>能源业联合会的有关规定和要求，认真履行作为推荐单位的义务并承担相应的责任。</w:t>
            </w:r>
          </w:p>
          <w:p w14:paraId="77115780">
            <w:pPr>
              <w:ind w:firstLine="420" w:firstLineChars="200"/>
              <w:rPr>
                <w:rFonts w:hint="default" w:ascii="Times New Roman" w:hAnsi="Times New Roman" w:eastAsia="仿宋_GB2312" w:cs="Times New Roman"/>
                <w:color w:val="000000"/>
              </w:rPr>
            </w:pPr>
          </w:p>
          <w:p w14:paraId="6F56D012">
            <w:pPr>
              <w:ind w:firstLine="420" w:firstLineChars="200"/>
              <w:rPr>
                <w:rFonts w:hint="default" w:ascii="Times New Roman" w:hAnsi="Times New Roman" w:cs="Times New Roman"/>
                <w:color w:val="000000"/>
              </w:rPr>
            </w:pPr>
          </w:p>
          <w:p w14:paraId="70792511">
            <w:pPr>
              <w:ind w:firstLine="5250" w:firstLineChars="25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推荐单位公章</w:t>
            </w:r>
          </w:p>
          <w:p w14:paraId="728FF7FB">
            <w:pPr>
              <w:ind w:firstLine="5250" w:firstLineChars="2500"/>
              <w:rPr>
                <w:rFonts w:hint="default" w:ascii="Times New Roman" w:hAnsi="Times New Roman" w:eastAsia="仿宋_GB2312" w:cs="Times New Roman"/>
                <w:color w:val="000000"/>
              </w:rPr>
            </w:pPr>
          </w:p>
          <w:p w14:paraId="18294D4D">
            <w:pPr>
              <w:ind w:firstLine="7350" w:firstLineChars="35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rPr>
              <w:t>年 月  日</w:t>
            </w:r>
          </w:p>
        </w:tc>
      </w:tr>
    </w:tbl>
    <w:p w14:paraId="74B6B1A7">
      <w:pPr>
        <w:rPr>
          <w:rFonts w:hint="default" w:ascii="Times New Roman" w:hAnsi="Times New Roman" w:eastAsia="黑体" w:cs="Times New Roman"/>
          <w:color w:val="000000"/>
          <w:sz w:val="32"/>
          <w:szCs w:val="32"/>
        </w:rPr>
        <w:sectPr>
          <w:pgSz w:w="12242" w:h="15842"/>
          <w:pgMar w:top="1418" w:right="1247" w:bottom="1134" w:left="1247" w:header="851" w:footer="850" w:gutter="0"/>
          <w:cols w:space="720" w:num="1"/>
          <w:docGrid w:linePitch="312" w:charSpace="0"/>
        </w:sectPr>
      </w:pPr>
    </w:p>
    <w:p w14:paraId="1FCA596B">
      <w:pPr>
        <w:pStyle w:val="3"/>
        <w:jc w:val="center"/>
        <w:rPr>
          <w:rFonts w:hint="default" w:ascii="Times New Roman" w:hAnsi="Times New Roman" w:eastAsia="黑体" w:cs="Times New Roman"/>
          <w:sz w:val="32"/>
          <w:szCs w:val="2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sz w:val="32"/>
          <w:szCs w:val="22"/>
        </w:rPr>
        <w:t>主要知识产权和标准规范目录</w:t>
      </w:r>
    </w:p>
    <w:tbl>
      <w:tblPr>
        <w:tblStyle w:val="7"/>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655"/>
        <w:gridCol w:w="1213"/>
        <w:gridCol w:w="1213"/>
        <w:gridCol w:w="1213"/>
        <w:gridCol w:w="2215"/>
        <w:gridCol w:w="2215"/>
      </w:tblGrid>
      <w:tr w14:paraId="285D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14:paraId="30D51A31">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知识产权</w:t>
            </w:r>
          </w:p>
          <w:p w14:paraId="7A5A85BD">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14:paraId="7DC9AFD9">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14:paraId="3D6C125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国家</w:t>
            </w:r>
          </w:p>
          <w:p w14:paraId="76086CD8">
            <w:pPr>
              <w:jc w:val="center"/>
              <w:rPr>
                <w:rFonts w:hint="default" w:ascii="Times New Roman" w:hAnsi="Times New Roman" w:eastAsia="仿宋_GB2312" w:cs="Times New Roman"/>
                <w:bCs/>
                <w:snapToGrid w:val="0"/>
                <w:kern w:val="0"/>
                <w:sz w:val="24"/>
                <w:szCs w:val="21"/>
              </w:rPr>
            </w:pPr>
            <w:r>
              <w:rPr>
                <w:rFonts w:hint="default" w:ascii="Times New Roman" w:hAnsi="Times New Roman" w:eastAsia="仿宋_GB2312" w:cs="Times New Roman"/>
                <w:bCs/>
                <w:snapToGrid w:val="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14:paraId="3C44811F">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授权号</w:t>
            </w:r>
          </w:p>
          <w:p w14:paraId="2B1A566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（标准规范编号）</w:t>
            </w:r>
          </w:p>
        </w:tc>
        <w:tc>
          <w:tcPr>
            <w:tcW w:w="1213" w:type="dxa"/>
            <w:tcBorders>
              <w:top w:val="single" w:color="auto" w:sz="4" w:space="0"/>
              <w:left w:val="single" w:color="auto" w:sz="4" w:space="0"/>
              <w:bottom w:val="single" w:color="auto" w:sz="4" w:space="0"/>
              <w:right w:val="single" w:color="auto" w:sz="4" w:space="0"/>
            </w:tcBorders>
          </w:tcPr>
          <w:p w14:paraId="2C71ACF3">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授权</w:t>
            </w:r>
          </w:p>
          <w:p w14:paraId="20049F9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（标准发布）</w:t>
            </w:r>
          </w:p>
          <w:p w14:paraId="6C6B88B2">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日期</w:t>
            </w:r>
          </w:p>
        </w:tc>
        <w:tc>
          <w:tcPr>
            <w:tcW w:w="1213" w:type="dxa"/>
            <w:tcBorders>
              <w:top w:val="single" w:color="auto" w:sz="4" w:space="0"/>
              <w:left w:val="single" w:color="auto" w:sz="4" w:space="0"/>
              <w:bottom w:val="single" w:color="auto" w:sz="4" w:space="0"/>
              <w:right w:val="single" w:color="auto" w:sz="4" w:space="0"/>
            </w:tcBorders>
            <w:vAlign w:val="center"/>
          </w:tcPr>
          <w:p w14:paraId="746805E1">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14:paraId="55B67442">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14:paraId="5396FAFE">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发明人（标准规范起草人）</w:t>
            </w:r>
          </w:p>
        </w:tc>
        <w:tc>
          <w:tcPr>
            <w:tcW w:w="2215" w:type="dxa"/>
            <w:tcBorders>
              <w:top w:val="single" w:color="auto" w:sz="4" w:space="0"/>
              <w:left w:val="single" w:color="auto" w:sz="4" w:space="0"/>
              <w:bottom w:val="single" w:color="auto" w:sz="4" w:space="0"/>
              <w:right w:val="single" w:color="auto" w:sz="4" w:space="0"/>
            </w:tcBorders>
            <w:vAlign w:val="center"/>
          </w:tcPr>
          <w:p w14:paraId="6227B524">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发明专利（标准规范）有效状态</w:t>
            </w:r>
          </w:p>
        </w:tc>
      </w:tr>
      <w:tr w14:paraId="2A1A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17F730D1">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1186D50">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2126500F">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55DA198E">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B133437">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AC6F90D">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E4D1DBF">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F7B00CD">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3CDA9F33">
            <w:pPr>
              <w:rPr>
                <w:rFonts w:hint="default" w:ascii="Times New Roman" w:hAnsi="Times New Roman" w:cs="Times New Roman"/>
                <w:sz w:val="28"/>
                <w:szCs w:val="28"/>
              </w:rPr>
            </w:pPr>
          </w:p>
        </w:tc>
      </w:tr>
      <w:tr w14:paraId="5B46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4C75A2E1">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57F67A0A">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25B4A57B">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1E3D1CFA">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98D6CA0">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18D0CBE">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B2EADF8">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18D4A783">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312B0AB5">
            <w:pPr>
              <w:rPr>
                <w:rFonts w:hint="default" w:ascii="Times New Roman" w:hAnsi="Times New Roman" w:cs="Times New Roman"/>
                <w:sz w:val="28"/>
                <w:szCs w:val="28"/>
              </w:rPr>
            </w:pPr>
          </w:p>
        </w:tc>
      </w:tr>
      <w:tr w14:paraId="770B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3C61E3B2">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126900BA">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614DA9F9">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B7E9D74">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36B6FD7">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BAE58F6">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A977E47">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60D44A60">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B3623E2">
            <w:pPr>
              <w:rPr>
                <w:rFonts w:hint="default" w:ascii="Times New Roman" w:hAnsi="Times New Roman" w:cs="Times New Roman"/>
                <w:sz w:val="28"/>
                <w:szCs w:val="28"/>
              </w:rPr>
            </w:pPr>
          </w:p>
        </w:tc>
      </w:tr>
      <w:tr w14:paraId="50AC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E835004">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5EA16B50">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719ECF4D">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483A4BF">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9542340">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BD955CC">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BBD3D37">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35E2331C">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1CF81A1">
            <w:pPr>
              <w:rPr>
                <w:rFonts w:hint="default" w:ascii="Times New Roman" w:hAnsi="Times New Roman" w:cs="Times New Roman"/>
                <w:sz w:val="28"/>
                <w:szCs w:val="28"/>
              </w:rPr>
            </w:pPr>
          </w:p>
        </w:tc>
      </w:tr>
      <w:tr w14:paraId="327E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FC53A99">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1C65C39F">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070E5B8B">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4CDAA07D">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A4BAFB4">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44A0737E">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A7B8037">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EF296D8">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B91C6A4">
            <w:pPr>
              <w:rPr>
                <w:rFonts w:hint="default" w:ascii="Times New Roman" w:hAnsi="Times New Roman" w:cs="Times New Roman"/>
                <w:sz w:val="28"/>
                <w:szCs w:val="28"/>
              </w:rPr>
            </w:pPr>
          </w:p>
        </w:tc>
      </w:tr>
      <w:tr w14:paraId="3FB1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36BC3011">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6C8CCF58">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70FB54A2">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4EAB9D1">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6BE78793">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2C490DF6">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9A95E14">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18AD239">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05AFADF3">
            <w:pPr>
              <w:rPr>
                <w:rFonts w:hint="default" w:ascii="Times New Roman" w:hAnsi="Times New Roman" w:cs="Times New Roman"/>
                <w:sz w:val="28"/>
                <w:szCs w:val="28"/>
              </w:rPr>
            </w:pPr>
          </w:p>
        </w:tc>
      </w:tr>
      <w:tr w14:paraId="3022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4E2A5AD">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5FA82B7">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7675680A">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1125455E">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DE2D2D5">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61BF0B3F">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91F4FDE">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4147EBA3">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F27ACF2">
            <w:pPr>
              <w:rPr>
                <w:rFonts w:hint="default" w:ascii="Times New Roman" w:hAnsi="Times New Roman" w:cs="Times New Roman"/>
                <w:sz w:val="28"/>
                <w:szCs w:val="28"/>
              </w:rPr>
            </w:pPr>
          </w:p>
        </w:tc>
      </w:tr>
      <w:tr w14:paraId="4D59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3D4E51F5">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00AAFC46">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3A9CBBDB">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29DFA3C4">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39A6807">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55959581">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66956235">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0BE57E1F">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E243031">
            <w:pPr>
              <w:rPr>
                <w:rFonts w:hint="default" w:ascii="Times New Roman" w:hAnsi="Times New Roman" w:cs="Times New Roman"/>
                <w:sz w:val="28"/>
                <w:szCs w:val="28"/>
              </w:rPr>
            </w:pPr>
          </w:p>
        </w:tc>
      </w:tr>
      <w:tr w14:paraId="07F1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08FB98DF">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37245C68">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08F9E0DE">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75346B61">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708540F">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158DABFA">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770B5847">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0946A06B">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584EFD3">
            <w:pPr>
              <w:rPr>
                <w:rFonts w:hint="default" w:ascii="Times New Roman" w:hAnsi="Times New Roman" w:cs="Times New Roman"/>
                <w:sz w:val="28"/>
                <w:szCs w:val="28"/>
              </w:rPr>
            </w:pPr>
          </w:p>
        </w:tc>
      </w:tr>
      <w:tr w14:paraId="4EE4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14:paraId="54BDCF79">
            <w:pPr>
              <w:rPr>
                <w:rFonts w:hint="default" w:ascii="Times New Roman" w:hAnsi="Times New Roman" w:cs="Times New Roman"/>
                <w:sz w:val="28"/>
                <w:szCs w:val="28"/>
              </w:rPr>
            </w:pPr>
          </w:p>
        </w:tc>
        <w:tc>
          <w:tcPr>
            <w:tcW w:w="2577" w:type="dxa"/>
            <w:tcBorders>
              <w:top w:val="single" w:color="auto" w:sz="4" w:space="0"/>
              <w:left w:val="single" w:color="auto" w:sz="4" w:space="0"/>
              <w:bottom w:val="single" w:color="auto" w:sz="4" w:space="0"/>
              <w:right w:val="single" w:color="auto" w:sz="4" w:space="0"/>
            </w:tcBorders>
          </w:tcPr>
          <w:p w14:paraId="10CD45CD">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tcPr>
          <w:p w14:paraId="2DFB9214">
            <w:pPr>
              <w:rPr>
                <w:rFonts w:hint="default" w:ascii="Times New Roman" w:hAnsi="Times New Roman" w:cs="Times New Roman"/>
                <w:sz w:val="28"/>
                <w:szCs w:val="28"/>
              </w:rPr>
            </w:pPr>
          </w:p>
        </w:tc>
        <w:tc>
          <w:tcPr>
            <w:tcW w:w="1655" w:type="dxa"/>
            <w:tcBorders>
              <w:top w:val="single" w:color="auto" w:sz="4" w:space="0"/>
              <w:left w:val="single" w:color="auto" w:sz="4" w:space="0"/>
              <w:bottom w:val="single" w:color="auto" w:sz="4" w:space="0"/>
              <w:right w:val="single" w:color="auto" w:sz="4" w:space="0"/>
            </w:tcBorders>
          </w:tcPr>
          <w:p w14:paraId="271FE37B">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D66B3D6">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380DDD87">
            <w:pPr>
              <w:rPr>
                <w:rFonts w:hint="default" w:ascii="Times New Roman" w:hAnsi="Times New Roman" w:cs="Times New Roman"/>
                <w:sz w:val="28"/>
                <w:szCs w:val="28"/>
              </w:rPr>
            </w:pPr>
          </w:p>
        </w:tc>
        <w:tc>
          <w:tcPr>
            <w:tcW w:w="1213" w:type="dxa"/>
            <w:tcBorders>
              <w:top w:val="single" w:color="auto" w:sz="4" w:space="0"/>
              <w:left w:val="single" w:color="auto" w:sz="4" w:space="0"/>
              <w:bottom w:val="single" w:color="auto" w:sz="4" w:space="0"/>
              <w:right w:val="single" w:color="auto" w:sz="4" w:space="0"/>
            </w:tcBorders>
          </w:tcPr>
          <w:p w14:paraId="06F85425">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7FC0C995">
            <w:pPr>
              <w:rPr>
                <w:rFonts w:hint="default" w:ascii="Times New Roman" w:hAnsi="Times New Roman" w:cs="Times New Roman"/>
                <w:sz w:val="28"/>
                <w:szCs w:val="28"/>
              </w:rPr>
            </w:pPr>
          </w:p>
        </w:tc>
        <w:tc>
          <w:tcPr>
            <w:tcW w:w="2215" w:type="dxa"/>
            <w:tcBorders>
              <w:top w:val="single" w:color="auto" w:sz="4" w:space="0"/>
              <w:left w:val="single" w:color="auto" w:sz="4" w:space="0"/>
              <w:bottom w:val="single" w:color="auto" w:sz="4" w:space="0"/>
              <w:right w:val="single" w:color="auto" w:sz="4" w:space="0"/>
            </w:tcBorders>
          </w:tcPr>
          <w:p w14:paraId="22025789">
            <w:pPr>
              <w:rPr>
                <w:rFonts w:hint="default" w:ascii="Times New Roman" w:hAnsi="Times New Roman" w:cs="Times New Roman"/>
                <w:sz w:val="28"/>
                <w:szCs w:val="28"/>
              </w:rPr>
            </w:pPr>
          </w:p>
        </w:tc>
      </w:tr>
    </w:tbl>
    <w:p w14:paraId="3E74641B">
      <w:pPr>
        <w:rPr>
          <w:rFonts w:hint="default" w:ascii="Times New Roman" w:hAnsi="Times New Roman" w:eastAsia="黑体" w:cs="Times New Roman"/>
          <w:sz w:val="32"/>
          <w:szCs w:val="32"/>
        </w:rPr>
      </w:pPr>
    </w:p>
    <w:p w14:paraId="1231474A">
      <w:pPr>
        <w:rPr>
          <w:rFonts w:hint="default" w:ascii="Times New Roman" w:hAnsi="Times New Roman" w:eastAsia="黑体" w:cs="Times New Roman"/>
          <w:sz w:val="32"/>
          <w:szCs w:val="32"/>
        </w:rPr>
      </w:pPr>
    </w:p>
    <w:p w14:paraId="07888F71">
      <w:pPr>
        <w:rPr>
          <w:rFonts w:hint="default" w:ascii="Times New Roman" w:hAnsi="Times New Roman" w:eastAsia="黑体" w:cs="Times New Roman"/>
          <w:sz w:val="32"/>
          <w:szCs w:val="32"/>
        </w:rPr>
      </w:pPr>
    </w:p>
    <w:p w14:paraId="1CF3A650">
      <w:pPr>
        <w:spacing w:beforeAutospacing="1" w:afterAutospacing="1"/>
        <w:rPr>
          <w:rFonts w:hint="default" w:ascii="Times New Roman" w:hAnsi="Times New Roman" w:eastAsia="黑体" w:cs="Times New Roman"/>
          <w:kern w:val="0"/>
          <w:sz w:val="32"/>
          <w:szCs w:val="32"/>
        </w:rPr>
        <w:sectPr>
          <w:pgSz w:w="15842" w:h="12242" w:orient="landscape"/>
          <w:pgMar w:top="1418" w:right="1247" w:bottom="1134" w:left="1247" w:header="851" w:footer="794" w:gutter="0"/>
          <w:cols w:space="720" w:num="1"/>
        </w:sectPr>
      </w:pPr>
    </w:p>
    <w:p w14:paraId="4A4010BF">
      <w:pPr>
        <w:pStyle w:val="3"/>
        <w:jc w:val="center"/>
        <w:rPr>
          <w:rFonts w:hint="default" w:ascii="Times New Roman" w:hAnsi="Times New Roman" w:eastAsia="黑体" w:cs="Times New Roman"/>
          <w:sz w:val="32"/>
          <w:szCs w:val="22"/>
        </w:rPr>
      </w:pPr>
      <w:r>
        <w:rPr>
          <w:rFonts w:hint="default" w:ascii="Times New Roman" w:hAnsi="Times New Roman" w:eastAsia="黑体" w:cs="Times New Roman"/>
          <w:sz w:val="32"/>
          <w:szCs w:val="22"/>
        </w:rPr>
        <w:t>十一</w:t>
      </w:r>
      <w:r>
        <w:rPr>
          <w:rFonts w:hint="default" w:ascii="Times New Roman" w:hAnsi="Times New Roman" w:eastAsia="黑体" w:cs="Times New Roman"/>
          <w:sz w:val="32"/>
          <w:szCs w:val="22"/>
        </w:rPr>
        <w:t>、代表性论文专著目录</w:t>
      </w:r>
    </w:p>
    <w:tbl>
      <w:tblPr>
        <w:tblStyle w:val="7"/>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tblGrid>
      <w:tr w14:paraId="7B739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12" w:space="0"/>
              <w:left w:val="single" w:color="auto" w:sz="12" w:space="0"/>
              <w:bottom w:val="single" w:color="auto" w:sz="6" w:space="0"/>
              <w:right w:val="single" w:color="auto" w:sz="6" w:space="0"/>
            </w:tcBorders>
            <w:vAlign w:val="center"/>
          </w:tcPr>
          <w:p w14:paraId="16CF466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作 者</w:t>
            </w:r>
          </w:p>
        </w:tc>
        <w:tc>
          <w:tcPr>
            <w:tcW w:w="3571" w:type="dxa"/>
            <w:tcBorders>
              <w:top w:val="single" w:color="auto" w:sz="12" w:space="0"/>
              <w:left w:val="single" w:color="auto" w:sz="6" w:space="0"/>
              <w:bottom w:val="single" w:color="auto" w:sz="6" w:space="0"/>
              <w:right w:val="single" w:color="auto" w:sz="6" w:space="0"/>
            </w:tcBorders>
            <w:vAlign w:val="center"/>
          </w:tcPr>
          <w:p w14:paraId="28CBCCA9">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D772592">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年卷</w:t>
            </w:r>
          </w:p>
          <w:p w14:paraId="4EE91207">
            <w:pPr>
              <w:jc w:val="center"/>
              <w:rPr>
                <w:rFonts w:hint="default" w:ascii="Times New Roman" w:hAnsi="Times New Roman" w:eastAsia="仿宋_GB2312" w:cs="Times New Roman"/>
                <w:szCs w:val="21"/>
              </w:rPr>
            </w:pPr>
            <w:r>
              <w:rPr>
                <w:rFonts w:hint="default" w:ascii="Times New Roman" w:hAnsi="Times New Roman" w:eastAsia="仿宋_GB2312" w:cs="Times New Roman"/>
                <w:sz w:val="24"/>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E657507">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发表</w:t>
            </w:r>
          </w:p>
          <w:p w14:paraId="7547694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时间</w:t>
            </w:r>
          </w:p>
          <w:p w14:paraId="4F9DC90A">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（年、月）</w:t>
            </w:r>
          </w:p>
        </w:tc>
        <w:tc>
          <w:tcPr>
            <w:tcW w:w="850"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73366A2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他引</w:t>
            </w:r>
          </w:p>
          <w:p w14:paraId="0993857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总次数</w:t>
            </w:r>
          </w:p>
        </w:tc>
      </w:tr>
      <w:tr w14:paraId="1E0A7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1C4D3B57">
            <w:pPr>
              <w:rPr>
                <w:rFonts w:hint="default" w:ascii="Times New Roman" w:hAnsi="Times New Roman" w:cs="Times New Roman"/>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59EA2FFA">
            <w:pPr>
              <w:rPr>
                <w:rFonts w:hint="default" w:ascii="Times New Roman" w:hAnsi="Times New Roman" w:cs="Times New Roman"/>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083F6C94">
            <w:pPr>
              <w:rPr>
                <w:rFonts w:hint="default" w:ascii="Times New Roman" w:hAnsi="Times New Roman" w:cs="Times New Roman"/>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04352CAE">
            <w:pPr>
              <w:rPr>
                <w:rFonts w:hint="default" w:ascii="Times New Roman" w:hAnsi="Times New Roman" w:cs="Times New Roman"/>
                <w:sz w:val="24"/>
              </w:rPr>
            </w:pPr>
          </w:p>
        </w:tc>
        <w:tc>
          <w:tcPr>
            <w:tcW w:w="850" w:type="dxa"/>
            <w:tcBorders>
              <w:top w:val="single" w:color="auto" w:sz="6" w:space="0"/>
              <w:left w:val="single" w:color="auto" w:sz="6" w:space="0"/>
              <w:bottom w:val="single" w:color="auto" w:sz="6" w:space="0"/>
              <w:right w:val="single" w:color="auto" w:sz="6" w:space="0"/>
            </w:tcBorders>
            <w:vAlign w:val="center"/>
          </w:tcPr>
          <w:p w14:paraId="06FFCA8F">
            <w:pPr>
              <w:rPr>
                <w:rFonts w:hint="default" w:ascii="Times New Roman" w:hAnsi="Times New Roman" w:cs="Times New Roman"/>
                <w:sz w:val="24"/>
              </w:rPr>
            </w:pPr>
          </w:p>
        </w:tc>
      </w:tr>
      <w:tr w14:paraId="2B6D6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1391C796">
            <w:pPr>
              <w:rPr>
                <w:rFonts w:hint="default" w:ascii="Times New Roman" w:hAnsi="Times New Roman" w:cs="Times New Roman"/>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5AA26E54">
            <w:pPr>
              <w:rPr>
                <w:rFonts w:hint="default" w:ascii="Times New Roman" w:hAnsi="Times New Roman" w:cs="Times New Roman"/>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246F6622">
            <w:pPr>
              <w:rPr>
                <w:rFonts w:hint="default" w:ascii="Times New Roman" w:hAnsi="Times New Roman" w:cs="Times New Roman"/>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60ADE31E">
            <w:pPr>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09EEDBA8">
            <w:pPr>
              <w:rPr>
                <w:rFonts w:hint="default" w:ascii="Times New Roman" w:hAnsi="Times New Roman" w:cs="Times New Roman"/>
                <w:szCs w:val="21"/>
              </w:rPr>
            </w:pPr>
          </w:p>
        </w:tc>
      </w:tr>
      <w:tr w14:paraId="1EE1D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1E72F5E3">
            <w:pPr>
              <w:rPr>
                <w:rFonts w:hint="default" w:ascii="Times New Roman" w:hAnsi="Times New Roman" w:cs="Times New Roman"/>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3B4FC288">
            <w:pPr>
              <w:rPr>
                <w:rFonts w:hint="default" w:ascii="Times New Roman" w:hAnsi="Times New Roman" w:cs="Times New Roman"/>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7DE6B6AA">
            <w:pPr>
              <w:rPr>
                <w:rFonts w:hint="default" w:ascii="Times New Roman" w:hAnsi="Times New Roman" w:cs="Times New Roman"/>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16FAA11B">
            <w:pPr>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28033A57">
            <w:pPr>
              <w:rPr>
                <w:rFonts w:hint="default" w:ascii="Times New Roman" w:hAnsi="Times New Roman" w:cs="Times New Roman"/>
                <w:szCs w:val="21"/>
              </w:rPr>
            </w:pPr>
          </w:p>
        </w:tc>
      </w:tr>
      <w:tr w14:paraId="46006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58310608">
            <w:pPr>
              <w:rPr>
                <w:rFonts w:hint="default" w:ascii="Times New Roman" w:hAnsi="Times New Roman" w:cs="Times New Roman"/>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6BC14BC0">
            <w:pPr>
              <w:rPr>
                <w:rFonts w:hint="default" w:ascii="Times New Roman" w:hAnsi="Times New Roman" w:cs="Times New Roman"/>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718405B3">
            <w:pPr>
              <w:rPr>
                <w:rFonts w:hint="default" w:ascii="Times New Roman" w:hAnsi="Times New Roman" w:cs="Times New Roman"/>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70DB9517">
            <w:pPr>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32F3974E">
            <w:pPr>
              <w:rPr>
                <w:rFonts w:hint="default" w:ascii="Times New Roman" w:hAnsi="Times New Roman" w:cs="Times New Roman"/>
                <w:szCs w:val="21"/>
              </w:rPr>
            </w:pPr>
          </w:p>
        </w:tc>
      </w:tr>
      <w:tr w14:paraId="0518E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1778898F">
            <w:pPr>
              <w:rPr>
                <w:rFonts w:hint="default" w:ascii="Times New Roman" w:hAnsi="Times New Roman" w:cs="Times New Roman"/>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0641E96D">
            <w:pPr>
              <w:rPr>
                <w:rFonts w:hint="default" w:ascii="Times New Roman" w:hAnsi="Times New Roman" w:cs="Times New Roman"/>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29A4B019">
            <w:pPr>
              <w:rPr>
                <w:rFonts w:hint="default" w:ascii="Times New Roman" w:hAnsi="Times New Roman" w:cs="Times New Roman"/>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2E047D15">
            <w:pPr>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D3F6BD6">
            <w:pPr>
              <w:rPr>
                <w:rFonts w:hint="default" w:ascii="Times New Roman" w:hAnsi="Times New Roman" w:cs="Times New Roman"/>
                <w:szCs w:val="21"/>
              </w:rPr>
            </w:pPr>
          </w:p>
        </w:tc>
      </w:tr>
      <w:tr w14:paraId="1F886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28A6C840">
            <w:pPr>
              <w:rPr>
                <w:rFonts w:hint="default" w:ascii="Times New Roman" w:hAnsi="Times New Roman" w:cs="Times New Roman"/>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215CFEF1">
            <w:pPr>
              <w:rPr>
                <w:rFonts w:hint="default" w:ascii="Times New Roman" w:hAnsi="Times New Roman" w:cs="Times New Roman"/>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07AD262A">
            <w:pPr>
              <w:rPr>
                <w:rFonts w:hint="default" w:ascii="Times New Roman" w:hAnsi="Times New Roman" w:cs="Times New Roman"/>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189DDF18">
            <w:pPr>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B845A48">
            <w:pPr>
              <w:rPr>
                <w:rFonts w:hint="default" w:ascii="Times New Roman" w:hAnsi="Times New Roman" w:cs="Times New Roman"/>
                <w:szCs w:val="21"/>
              </w:rPr>
            </w:pPr>
          </w:p>
        </w:tc>
      </w:tr>
      <w:tr w14:paraId="61179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5031DD19">
            <w:pPr>
              <w:rPr>
                <w:rFonts w:hint="default" w:ascii="Times New Roman" w:hAnsi="Times New Roman" w:cs="Times New Roman"/>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23FBF554">
            <w:pPr>
              <w:rPr>
                <w:rFonts w:hint="default" w:ascii="Times New Roman" w:hAnsi="Times New Roman" w:cs="Times New Roman"/>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13FF6AEA">
            <w:pPr>
              <w:rPr>
                <w:rFonts w:hint="default" w:ascii="Times New Roman" w:hAnsi="Times New Roman" w:cs="Times New Roman"/>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48B54CDA">
            <w:pPr>
              <w:jc w:val="right"/>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E5229B9">
            <w:pPr>
              <w:jc w:val="right"/>
              <w:rPr>
                <w:rFonts w:hint="default" w:ascii="Times New Roman" w:hAnsi="Times New Roman" w:cs="Times New Roman"/>
                <w:szCs w:val="21"/>
              </w:rPr>
            </w:pPr>
          </w:p>
        </w:tc>
      </w:tr>
      <w:tr w14:paraId="48458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61531D68">
            <w:pPr>
              <w:rPr>
                <w:rFonts w:hint="default" w:ascii="Times New Roman" w:hAnsi="Times New Roman" w:cs="Times New Roman"/>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4C9C000A">
            <w:pPr>
              <w:rPr>
                <w:rFonts w:hint="default" w:ascii="Times New Roman" w:hAnsi="Times New Roman" w:cs="Times New Roman"/>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17BA50A2">
            <w:pPr>
              <w:rPr>
                <w:rFonts w:hint="default" w:ascii="Times New Roman" w:hAnsi="Times New Roman" w:cs="Times New Roman"/>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61B417E3">
            <w:pPr>
              <w:jc w:val="right"/>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550552C7">
            <w:pPr>
              <w:jc w:val="right"/>
              <w:rPr>
                <w:rFonts w:hint="default" w:ascii="Times New Roman" w:hAnsi="Times New Roman" w:cs="Times New Roman"/>
                <w:szCs w:val="21"/>
              </w:rPr>
            </w:pPr>
          </w:p>
        </w:tc>
      </w:tr>
      <w:tr w14:paraId="45DE9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18" w:type="dxa"/>
            <w:tcBorders>
              <w:top w:val="single" w:color="auto" w:sz="6" w:space="0"/>
              <w:left w:val="single" w:color="auto" w:sz="12" w:space="0"/>
              <w:bottom w:val="single" w:color="auto" w:sz="6" w:space="0"/>
              <w:right w:val="single" w:color="auto" w:sz="6" w:space="0"/>
            </w:tcBorders>
            <w:vAlign w:val="center"/>
          </w:tcPr>
          <w:p w14:paraId="2EF3C3F1">
            <w:pPr>
              <w:rPr>
                <w:rFonts w:hint="default" w:ascii="Times New Roman" w:hAnsi="Times New Roman" w:cs="Times New Roman"/>
                <w:szCs w:val="21"/>
              </w:rPr>
            </w:pPr>
          </w:p>
        </w:tc>
        <w:tc>
          <w:tcPr>
            <w:tcW w:w="3571" w:type="dxa"/>
            <w:tcBorders>
              <w:top w:val="single" w:color="auto" w:sz="6" w:space="0"/>
              <w:left w:val="single" w:color="auto" w:sz="6" w:space="0"/>
              <w:bottom w:val="single" w:color="auto" w:sz="6" w:space="0"/>
              <w:right w:val="single" w:color="auto" w:sz="6" w:space="0"/>
            </w:tcBorders>
            <w:vAlign w:val="center"/>
          </w:tcPr>
          <w:p w14:paraId="58B0CF10">
            <w:pPr>
              <w:rPr>
                <w:rFonts w:hint="default" w:ascii="Times New Roman" w:hAnsi="Times New Roman" w:cs="Times New Roman"/>
                <w:szCs w:val="21"/>
              </w:rPr>
            </w:pPr>
          </w:p>
        </w:tc>
        <w:tc>
          <w:tcPr>
            <w:tcW w:w="963" w:type="dxa"/>
            <w:tcBorders>
              <w:top w:val="single" w:color="auto" w:sz="6" w:space="0"/>
              <w:left w:val="single" w:color="auto" w:sz="6" w:space="0"/>
              <w:bottom w:val="single" w:color="auto" w:sz="6" w:space="0"/>
              <w:right w:val="single" w:color="auto" w:sz="6" w:space="0"/>
            </w:tcBorders>
            <w:vAlign w:val="center"/>
          </w:tcPr>
          <w:p w14:paraId="120482D7">
            <w:pPr>
              <w:rPr>
                <w:rFonts w:hint="default" w:ascii="Times New Roman" w:hAnsi="Times New Roman" w:cs="Times New Roman"/>
                <w:szCs w:val="21"/>
              </w:rPr>
            </w:pPr>
          </w:p>
        </w:tc>
        <w:tc>
          <w:tcPr>
            <w:tcW w:w="993" w:type="dxa"/>
            <w:tcBorders>
              <w:top w:val="single" w:color="auto" w:sz="6" w:space="0"/>
              <w:left w:val="single" w:color="auto" w:sz="6" w:space="0"/>
              <w:bottom w:val="single" w:color="auto" w:sz="6" w:space="0"/>
              <w:right w:val="single" w:color="auto" w:sz="6" w:space="0"/>
            </w:tcBorders>
            <w:vAlign w:val="center"/>
          </w:tcPr>
          <w:p w14:paraId="521C2668">
            <w:pPr>
              <w:jc w:val="right"/>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CFA3561">
            <w:pPr>
              <w:jc w:val="right"/>
              <w:rPr>
                <w:rFonts w:hint="default" w:ascii="Times New Roman" w:hAnsi="Times New Roman" w:cs="Times New Roman"/>
                <w:szCs w:val="21"/>
              </w:rPr>
            </w:pPr>
          </w:p>
        </w:tc>
      </w:tr>
      <w:tr w14:paraId="09AF0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245" w:type="dxa"/>
            <w:gridSpan w:val="4"/>
            <w:tcBorders>
              <w:top w:val="single" w:color="auto" w:sz="6" w:space="0"/>
              <w:left w:val="single" w:color="auto" w:sz="12" w:space="0"/>
              <w:bottom w:val="single" w:color="auto" w:sz="12" w:space="0"/>
              <w:right w:val="single" w:color="auto" w:sz="6" w:space="0"/>
            </w:tcBorders>
            <w:vAlign w:val="center"/>
          </w:tcPr>
          <w:p w14:paraId="082CD1BF">
            <w:pPr>
              <w:jc w:val="right"/>
              <w:rPr>
                <w:rFonts w:hint="default" w:ascii="Times New Roman" w:hAnsi="Times New Roman" w:cs="Times New Roman"/>
                <w:szCs w:val="21"/>
              </w:rPr>
            </w:pPr>
            <w:r>
              <w:rPr>
                <w:rFonts w:hint="default" w:ascii="Times New Roman" w:hAnsi="Times New Roman" w:cs="Times New Roman"/>
                <w:szCs w:val="21"/>
              </w:rPr>
              <w:t>合  计:</w:t>
            </w:r>
          </w:p>
        </w:tc>
        <w:tc>
          <w:tcPr>
            <w:tcW w:w="850" w:type="dxa"/>
            <w:tcBorders>
              <w:top w:val="single" w:color="auto" w:sz="6" w:space="0"/>
              <w:left w:val="single" w:color="auto" w:sz="6" w:space="0"/>
              <w:bottom w:val="single" w:color="auto" w:sz="12" w:space="0"/>
              <w:right w:val="single" w:color="auto" w:sz="6" w:space="0"/>
            </w:tcBorders>
            <w:vAlign w:val="center"/>
          </w:tcPr>
          <w:p w14:paraId="3A773167">
            <w:pPr>
              <w:jc w:val="right"/>
              <w:rPr>
                <w:rFonts w:hint="default" w:ascii="Times New Roman" w:hAnsi="Times New Roman" w:cs="Times New Roman"/>
                <w:szCs w:val="21"/>
              </w:rPr>
            </w:pPr>
          </w:p>
        </w:tc>
      </w:tr>
    </w:tbl>
    <w:p w14:paraId="1B69057F">
      <w:pPr>
        <w:spacing w:line="500" w:lineRule="exact"/>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sz w:val="24"/>
        </w:rPr>
        <w:t>承诺：</w:t>
      </w:r>
      <w:r>
        <w:rPr>
          <w:rFonts w:hint="default" w:ascii="Times New Roman" w:hAnsi="Times New Roman" w:eastAsia="仿宋_GB2312" w:cs="Times New Roman"/>
          <w:bCs/>
          <w:sz w:val="24"/>
          <w:szCs w:val="24"/>
        </w:rPr>
        <w:t>上述第</w:t>
      </w:r>
      <w:r>
        <w:rPr>
          <w:rFonts w:hint="default" w:ascii="Times New Roman" w:hAnsi="Times New Roman" w:eastAsia="仿宋_GB2312" w:cs="Times New Roman"/>
          <w:bCs/>
          <w:sz w:val="24"/>
          <w:szCs w:val="24"/>
        </w:rPr>
        <w:t>十</w:t>
      </w:r>
      <w:r>
        <w:rPr>
          <w:rFonts w:hint="default" w:ascii="Times New Roman" w:hAnsi="Times New Roman" w:eastAsia="仿宋_GB2312" w:cs="Times New Roman"/>
          <w:bCs/>
          <w:sz w:val="24"/>
          <w:szCs w:val="24"/>
        </w:rPr>
        <w:t>、</w:t>
      </w:r>
      <w:r>
        <w:rPr>
          <w:rFonts w:hint="default" w:ascii="Times New Roman" w:hAnsi="Times New Roman" w:eastAsia="仿宋_GB2312" w:cs="Times New Roman"/>
          <w:bCs/>
          <w:sz w:val="24"/>
          <w:szCs w:val="24"/>
        </w:rPr>
        <w:t>十一</w:t>
      </w:r>
      <w:r>
        <w:rPr>
          <w:rFonts w:hint="default" w:ascii="Times New Roman" w:hAnsi="Times New Roman" w:eastAsia="仿宋_GB2312" w:cs="Times New Roman"/>
          <w:bCs/>
          <w:sz w:val="24"/>
          <w:szCs w:val="24"/>
        </w:rPr>
        <w:t>部分所列的知识产权、标准规范和论文专著等符合提名要求且无争议。以上知识产权、标准规范和论文专著用于提名</w:t>
      </w:r>
      <w:r>
        <w:rPr>
          <w:rFonts w:hint="default" w:ascii="Times New Roman" w:hAnsi="Times New Roman" w:eastAsia="仿宋_GB2312" w:cs="Times New Roman"/>
          <w:bCs/>
          <w:sz w:val="24"/>
          <w:szCs w:val="24"/>
        </w:rPr>
        <w:t>本</w:t>
      </w:r>
      <w:r>
        <w:rPr>
          <w:rFonts w:hint="default" w:ascii="Times New Roman" w:hAnsi="Times New Roman" w:eastAsia="仿宋_GB2312" w:cs="Times New Roman"/>
          <w:bCs/>
          <w:sz w:val="24"/>
          <w:szCs w:val="24"/>
        </w:rPr>
        <w:t>年度</w:t>
      </w:r>
      <w:r>
        <w:rPr>
          <w:rFonts w:hint="default" w:ascii="Times New Roman" w:hAnsi="Times New Roman" w:eastAsia="仿宋_GB2312" w:cs="Times New Roman"/>
          <w:bCs/>
          <w:sz w:val="24"/>
          <w:szCs w:val="24"/>
          <w:lang w:eastAsia="zh-CN"/>
        </w:rPr>
        <w:t>浙江省轨道交通和能源业联合会</w:t>
      </w:r>
      <w:r>
        <w:rPr>
          <w:rFonts w:hint="default" w:ascii="Times New Roman" w:hAnsi="Times New Roman" w:eastAsia="仿宋_GB2312" w:cs="Times New Roman"/>
          <w:bCs/>
          <w:sz w:val="24"/>
          <w:szCs w:val="24"/>
        </w:rPr>
        <w:t>科学技术奖</w:t>
      </w:r>
      <w:r>
        <w:rPr>
          <w:rFonts w:hint="default" w:ascii="Times New Roman" w:hAnsi="Times New Roman" w:eastAsia="仿宋_GB2312" w:cs="Times New Roman"/>
          <w:bCs/>
          <w:sz w:val="24"/>
          <w:szCs w:val="24"/>
        </w:rPr>
        <w:t>的情况，已征得未列入成果完成单位或完成人的发明人、权利人、作者的同意，有关知情证明材料均存档备查。</w:t>
      </w:r>
    </w:p>
    <w:p w14:paraId="2704ABC9">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第一完成人签字：</w:t>
      </w:r>
    </w:p>
    <w:p w14:paraId="793EFEE7">
      <w:pPr>
        <w:rPr>
          <w:rFonts w:hint="default" w:ascii="Times New Roman" w:hAnsi="Times New Roman" w:cs="Times New Roman"/>
        </w:rPr>
      </w:pPr>
    </w:p>
    <w:p w14:paraId="00C5EFAA">
      <w:pPr>
        <w:numPr>
          <w:ilvl w:val="255"/>
          <w:numId w:val="0"/>
        </w:numPr>
        <w:rPr>
          <w:rFonts w:hint="default" w:ascii="Times New Roman" w:hAnsi="Times New Roman" w:eastAsia="黑体" w:cs="Times New Roman"/>
          <w:color w:val="000000"/>
          <w:sz w:val="32"/>
          <w:szCs w:val="32"/>
        </w:rPr>
      </w:pPr>
      <w:r>
        <w:rPr>
          <w:rFonts w:hint="default" w:ascii="Times New Roman" w:hAnsi="Times New Roman" w:eastAsia="方正小标宋简体" w:cs="Times New Roman"/>
          <w:color w:val="000000"/>
        </w:rPr>
        <w:br w:type="page"/>
      </w:r>
      <w:bookmarkStart w:id="7" w:name="_Toc12457"/>
    </w:p>
    <w:p w14:paraId="76306E7B">
      <w:pPr>
        <w:pStyle w:val="2"/>
        <w:spacing w:before="0" w:after="0" w:line="700" w:lineRule="exact"/>
        <w:jc w:val="center"/>
        <w:rPr>
          <w:rFonts w:hint="default" w:ascii="Times New Roman" w:hAnsi="Times New Roman" w:eastAsia="黑体" w:cs="Times New Roman"/>
          <w:b w:val="0"/>
          <w:color w:val="000000"/>
        </w:rPr>
      </w:pPr>
      <w:r>
        <w:rPr>
          <w:rFonts w:hint="default" w:ascii="Times New Roman" w:hAnsi="Times New Roman" w:eastAsia="黑体" w:cs="Times New Roman"/>
          <w:b w:val="0"/>
          <w:color w:val="000000"/>
        </w:rPr>
        <w:t>《</w:t>
      </w:r>
      <w:r>
        <w:rPr>
          <w:rFonts w:hint="default" w:ascii="Times New Roman" w:hAnsi="Times New Roman" w:eastAsia="黑体" w:cs="Times New Roman"/>
          <w:b w:val="0"/>
          <w:color w:val="000000"/>
          <w:lang w:eastAsia="zh-CN"/>
        </w:rPr>
        <w:t>浙江省轨道交通和能源业联合会</w:t>
      </w:r>
      <w:r>
        <w:rPr>
          <w:rFonts w:hint="default" w:ascii="Times New Roman" w:hAnsi="Times New Roman" w:eastAsia="黑体" w:cs="Times New Roman"/>
          <w:b w:val="0"/>
          <w:color w:val="000000"/>
        </w:rPr>
        <w:t>科技进步奖</w:t>
      </w:r>
    </w:p>
    <w:p w14:paraId="4487F718">
      <w:pPr>
        <w:pStyle w:val="2"/>
        <w:spacing w:before="0" w:after="0" w:line="700" w:lineRule="exact"/>
        <w:jc w:val="center"/>
        <w:rPr>
          <w:rFonts w:hint="default" w:ascii="Times New Roman" w:hAnsi="Times New Roman" w:eastAsia="黑体" w:cs="Times New Roman"/>
          <w:b w:val="0"/>
          <w:color w:val="000000"/>
          <w:kern w:val="0"/>
        </w:rPr>
      </w:pPr>
      <w:r>
        <w:rPr>
          <w:rFonts w:hint="default" w:ascii="Times New Roman" w:hAnsi="Times New Roman" w:eastAsia="黑体" w:cs="Times New Roman"/>
          <w:b w:val="0"/>
          <w:color w:val="000000"/>
        </w:rPr>
        <w:t>推荐书》填写要求</w:t>
      </w:r>
      <w:bookmarkEnd w:id="7"/>
    </w:p>
    <w:p w14:paraId="2F1F1F40">
      <w:pPr>
        <w:pStyle w:val="4"/>
        <w:spacing w:line="560" w:lineRule="exact"/>
        <w:ind w:left="0" w:firstLine="640"/>
        <w:rPr>
          <w:rFonts w:hint="default" w:ascii="Times New Roman" w:hAnsi="Times New Roman" w:eastAsia="仿宋_GB2312" w:cs="Times New Roman"/>
          <w:color w:val="000000"/>
          <w:sz w:val="32"/>
          <w:szCs w:val="32"/>
        </w:rPr>
      </w:pPr>
    </w:p>
    <w:p w14:paraId="57FE9CC9">
      <w:pPr>
        <w:pStyle w:val="4"/>
        <w:adjustRightInd w:val="0"/>
        <w:snapToGrid w:val="0"/>
        <w:spacing w:before="150"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科技进步奖推荐书》是科技进步奖评审的基本技术文件和主要评审依据，应严格按浙江省</w:t>
      </w:r>
      <w:r>
        <w:rPr>
          <w:rFonts w:hint="default" w:ascii="Times New Roman" w:hAnsi="Times New Roman" w:eastAsia="仿宋_GB2312" w:cs="Times New Roman"/>
          <w:color w:val="000000"/>
          <w:sz w:val="32"/>
          <w:szCs w:val="32"/>
          <w:lang w:val="en-US" w:eastAsia="zh-CN"/>
        </w:rPr>
        <w:t>轨道交通和</w:t>
      </w:r>
      <w:r>
        <w:rPr>
          <w:rFonts w:hint="default" w:ascii="Times New Roman" w:hAnsi="Times New Roman" w:eastAsia="仿宋_GB2312" w:cs="Times New Roman"/>
          <w:color w:val="000000"/>
          <w:sz w:val="32"/>
          <w:szCs w:val="32"/>
        </w:rPr>
        <w:t>能源业联合会年度推荐通知，按照推荐书规定的格式、栏目及所列标题的要求，如实填写。浙江省</w:t>
      </w:r>
      <w:r>
        <w:rPr>
          <w:rFonts w:hint="default" w:ascii="Times New Roman" w:hAnsi="Times New Roman" w:eastAsia="仿宋_GB2312" w:cs="Times New Roman"/>
          <w:color w:val="000000"/>
          <w:sz w:val="32"/>
          <w:szCs w:val="32"/>
          <w:lang w:val="en-US" w:eastAsia="zh-CN"/>
        </w:rPr>
        <w:t>轨道交通和</w:t>
      </w:r>
      <w:r>
        <w:rPr>
          <w:rFonts w:hint="default" w:ascii="Times New Roman" w:hAnsi="Times New Roman" w:eastAsia="仿宋_GB2312" w:cs="Times New Roman"/>
          <w:color w:val="000000"/>
          <w:sz w:val="32"/>
          <w:szCs w:val="32"/>
        </w:rPr>
        <w:t>能源业联合会根据本年度</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推荐要求组织对推荐书进行形式审查，对形式审查不合格且不符合规定补正内容的项目将不提交评审；对形式审查不合格、但符合规定补正内容的，将限期进行补正，如推荐单位逾期未提交补正材料或补正材料仍不符合要求的项目将不提交评审。</w:t>
      </w:r>
    </w:p>
    <w:p w14:paraId="5DD1B03F">
      <w:pPr>
        <w:pStyle w:val="4"/>
        <w:adjustRightInd w:val="0"/>
        <w:snapToGrid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科技进步奖推荐书》</w:t>
      </w:r>
      <w:r>
        <w:rPr>
          <w:rFonts w:hint="default" w:ascii="Times New Roman" w:hAnsi="Times New Roman" w:eastAsia="仿宋_GB2312" w:cs="Times New Roman"/>
          <w:sz w:val="32"/>
          <w:szCs w:val="32"/>
        </w:rPr>
        <w:t>包括电子版推荐书和书面推荐书2种形式。</w:t>
      </w:r>
    </w:p>
    <w:p w14:paraId="506349EF">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电子版推荐书通</w:t>
      </w:r>
      <w:r>
        <w:rPr>
          <w:rFonts w:hint="default" w:ascii="Times New Roman" w:hAnsi="Times New Roman" w:eastAsia="仿宋_GB2312" w:cs="Times New Roman"/>
          <w:color w:val="000000"/>
          <w:sz w:val="32"/>
          <w:szCs w:val="32"/>
        </w:rPr>
        <w:t>过</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科学技术奖推荐系统（以下简称推荐系统，登录地址：</w:t>
      </w:r>
      <w:r>
        <w:rPr>
          <w:rFonts w:hint="default" w:ascii="Times New Roman" w:hAnsi="Times New Roman" w:eastAsia="仿宋_GB2312" w:cs="Times New Roman"/>
          <w:color w:val="000000"/>
          <w:sz w:val="32"/>
          <w:szCs w:val="32"/>
        </w:rPr>
        <w:t>https://www.zrtea.cn/</w:t>
      </w:r>
      <w:r>
        <w:rPr>
          <w:rFonts w:hint="default" w:ascii="Times New Roman" w:hAnsi="Times New Roman" w:eastAsia="仿宋_GB2312" w:cs="Times New Roman"/>
          <w:color w:val="000000"/>
          <w:sz w:val="32"/>
          <w:szCs w:val="32"/>
        </w:rPr>
        <w:t>）在线填写和上传完成。包括主件（第一至第十一部分）和附件（第十二部分）。</w:t>
      </w:r>
    </w:p>
    <w:p w14:paraId="0C1848FE">
      <w:pPr>
        <w:pStyle w:val="4"/>
        <w:adjustRightInd w:val="0"/>
        <w:snapToGrid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推荐书主件中涉及的部分有关栏目应从推荐系统中导出相应表格后打印、签章，扫描成PDF格式后上传至推荐系统。涉及到的内容有：</w:t>
      </w:r>
      <w:r>
        <w:rPr>
          <w:rFonts w:hint="default" w:ascii="Times New Roman" w:hAnsi="Times New Roman" w:eastAsia="仿宋_GB2312" w:cs="Times New Roman"/>
          <w:sz w:val="32"/>
          <w:szCs w:val="32"/>
        </w:rPr>
        <w:t>“一、项目基本情况”、“七、主要完成人情况表”、“八、主要完成单位情况表”和“九、推荐单位意见”。</w:t>
      </w:r>
    </w:p>
    <w:p w14:paraId="1AB4F2B8">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推荐书附件包括科技成果登记证书、评价证明、推广应用情况和经济社会效益证明、知识产权证明、</w:t>
      </w:r>
      <w:r>
        <w:rPr>
          <w:rFonts w:hint="default" w:ascii="Times New Roman" w:hAnsi="Times New Roman" w:eastAsia="仿宋_GB2312" w:cs="Times New Roman"/>
          <w:color w:val="000000"/>
          <w:sz w:val="32"/>
          <w:szCs w:val="32"/>
        </w:rPr>
        <w:t>代表性论文专著、</w:t>
      </w:r>
      <w:r>
        <w:rPr>
          <w:rFonts w:hint="default" w:ascii="Times New Roman" w:hAnsi="Times New Roman" w:eastAsia="仿宋_GB2312" w:cs="Times New Roman"/>
          <w:color w:val="000000"/>
          <w:sz w:val="32"/>
          <w:szCs w:val="32"/>
        </w:rPr>
        <w:t>知情同意报奖证明、完成人合作关系说明、技术研究报告</w:t>
      </w:r>
      <w:r>
        <w:rPr>
          <w:rFonts w:hint="default" w:ascii="Times New Roman" w:hAnsi="Times New Roman" w:eastAsia="仿宋_GB2312" w:cs="Times New Roman"/>
          <w:color w:val="000000"/>
          <w:sz w:val="32"/>
          <w:szCs w:val="32"/>
        </w:rPr>
        <w:t>及</w:t>
      </w:r>
      <w:r>
        <w:rPr>
          <w:rFonts w:hint="default" w:ascii="Times New Roman" w:hAnsi="Times New Roman" w:eastAsia="仿宋_GB2312" w:cs="Times New Roman"/>
          <w:color w:val="000000"/>
          <w:sz w:val="32"/>
          <w:szCs w:val="32"/>
        </w:rPr>
        <w:t>其他证明材料等。所有附件材料均要求以PDF格式提供。</w:t>
      </w:r>
    </w:p>
    <w:p w14:paraId="2AD04A65">
      <w:pPr>
        <w:pStyle w:val="4"/>
        <w:adjustRightInd w:val="0"/>
        <w:snapToGrid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书面推荐书主件从推荐系统中直接生成并打印，内容应与电子版推荐书相关内容一致，其中，</w:t>
      </w:r>
      <w:r>
        <w:rPr>
          <w:rFonts w:hint="default" w:ascii="Times New Roman" w:hAnsi="Times New Roman" w:eastAsia="仿宋_GB2312" w:cs="Times New Roman"/>
          <w:sz w:val="32"/>
          <w:szCs w:val="32"/>
        </w:rPr>
        <w:t>每</w:t>
      </w:r>
      <w:r>
        <w:rPr>
          <w:rFonts w:hint="default" w:ascii="Times New Roman" w:hAnsi="Times New Roman" w:eastAsia="仿宋_GB2312" w:cs="Times New Roman"/>
          <w:sz w:val="32"/>
          <w:szCs w:val="32"/>
        </w:rPr>
        <w:t>份推荐书主件和所有附件装订成册，</w:t>
      </w:r>
      <w:r>
        <w:rPr>
          <w:rFonts w:hint="default" w:ascii="Times New Roman" w:hAnsi="Times New Roman" w:eastAsia="仿宋_GB2312" w:cs="Times New Roman"/>
          <w:sz w:val="32"/>
          <w:szCs w:val="32"/>
        </w:rPr>
        <w:t>并手动添加目录，</w:t>
      </w:r>
      <w:r>
        <w:rPr>
          <w:rFonts w:hint="default" w:ascii="Times New Roman" w:hAnsi="Times New Roman" w:eastAsia="仿宋_GB2312" w:cs="Times New Roman"/>
          <w:sz w:val="32"/>
          <w:szCs w:val="32"/>
        </w:rPr>
        <w:t>附件大小规格应与推荐书一致，页面大小为A4（高297毫米，宽210毫米），文字及图表应限定在高257毫米、宽170毫米的规格内排印，左边为装订边，宽度不小于25毫米，正文内容所用字型应不小于小四号。</w:t>
      </w:r>
    </w:p>
    <w:p w14:paraId="13C2DE75">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科技进步奖推荐书》具体填写要求如下：</w:t>
      </w:r>
    </w:p>
    <w:p w14:paraId="35DCF935">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一、项目基本情况</w:t>
      </w:r>
    </w:p>
    <w:p w14:paraId="795143C3">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 xml:space="preserve"> 项目名称</w:t>
      </w:r>
      <w:r>
        <w:rPr>
          <w:rFonts w:hint="default" w:ascii="Times New Roman" w:hAnsi="Times New Roman" w:eastAsia="仿宋_GB2312" w:cs="Times New Roman"/>
          <w:color w:val="000000"/>
          <w:sz w:val="32"/>
          <w:szCs w:val="32"/>
        </w:rPr>
        <w:t>：项目名称应当紧紧围绕项目核心创新内容，简明、准确地反映出科技创新内容和特征，项目名称中一般不用xx研究的表述，不得出现企业名称和具体商品品牌等字样。项目名称字数（含符号）要求不超过30字。</w:t>
      </w:r>
    </w:p>
    <w:p w14:paraId="3DA1840E">
      <w:pPr>
        <w:pStyle w:val="4"/>
        <w:adjustRightInd w:val="0"/>
        <w:snapToGrid w:val="0"/>
        <w:spacing w:line="560" w:lineRule="exact"/>
        <w:ind w:lef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2</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 xml:space="preserve"> 主要完成人员</w:t>
      </w:r>
      <w:r>
        <w:rPr>
          <w:rFonts w:hint="default" w:ascii="Times New Roman" w:hAnsi="Times New Roman" w:eastAsia="仿宋_GB2312" w:cs="Times New Roman"/>
          <w:color w:val="000000"/>
          <w:sz w:val="32"/>
          <w:szCs w:val="32"/>
        </w:rPr>
        <w:t>：主要完成人员排序应按照贡献大小顺序排列，一等奖人数不超过13人、二等奖人数不超过9人、三等奖人数不超过7人</w:t>
      </w:r>
      <w:r>
        <w:rPr>
          <w:rFonts w:hint="default" w:ascii="Times New Roman" w:hAnsi="Times New Roman" w:eastAsia="仿宋_GB2312" w:cs="Times New Roman"/>
          <w:sz w:val="32"/>
          <w:szCs w:val="32"/>
        </w:rPr>
        <w:t>。本栏目所列的主要完成人员应对本项目主要科技创新做出贡献，课题的验收（评审、鉴定）专家不能作为该项目主要完成人员。</w:t>
      </w:r>
    </w:p>
    <w:p w14:paraId="7853DC6F">
      <w:pPr>
        <w:pStyle w:val="4"/>
        <w:adjustRightInd w:val="0"/>
        <w:snapToGrid w:val="0"/>
        <w:spacing w:line="560" w:lineRule="exact"/>
        <w:ind w:lef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rPr>
        <w:t xml:space="preserve"> 主要完成单位</w:t>
      </w:r>
      <w:r>
        <w:rPr>
          <w:rFonts w:hint="default" w:ascii="Times New Roman" w:hAnsi="Times New Roman" w:eastAsia="仿宋_GB2312" w:cs="Times New Roman"/>
          <w:sz w:val="32"/>
          <w:szCs w:val="32"/>
        </w:rPr>
        <w:t>：按照贡献大小顺序排列。主要完成单位是指具有法人资格的单位，要求所填单位名称应与单位公章名称一致。一等奖单位数不超过9个、二等奖单位数不得超过6个、三等奖单位数不得超过5个。</w:t>
      </w:r>
    </w:p>
    <w:p w14:paraId="443C75E0">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 xml:space="preserve"> 奖励类别：</w:t>
      </w:r>
      <w:r>
        <w:rPr>
          <w:rFonts w:hint="default" w:ascii="Times New Roman" w:hAnsi="Times New Roman" w:eastAsia="仿宋_GB2312" w:cs="Times New Roman"/>
          <w:color w:val="000000"/>
          <w:sz w:val="32"/>
          <w:szCs w:val="32"/>
        </w:rPr>
        <w:t>申请科技进步奖的项目，奖励类别仅可选择以下类别中的一项：</w:t>
      </w:r>
      <w:r>
        <w:rPr>
          <w:rFonts w:hint="default" w:ascii="Times New Roman" w:hAnsi="Times New Roman" w:cs="Times New Roman"/>
          <w:color w:val="000000"/>
          <w:sz w:val="32"/>
          <w:szCs w:val="32"/>
        </w:rPr>
        <w:t>①</w:t>
      </w:r>
      <w:r>
        <w:rPr>
          <w:rFonts w:hint="default" w:ascii="Times New Roman" w:hAnsi="Times New Roman" w:eastAsia="仿宋_GB2312" w:cs="Times New Roman"/>
          <w:color w:val="000000"/>
          <w:sz w:val="32"/>
          <w:szCs w:val="32"/>
        </w:rPr>
        <w:t>技术开发项目；</w:t>
      </w:r>
      <w:r>
        <w:rPr>
          <w:rFonts w:hint="default" w:ascii="Times New Roman" w:hAnsi="Times New Roman" w:cs="Times New Roman"/>
          <w:color w:val="000000"/>
          <w:sz w:val="32"/>
          <w:szCs w:val="32"/>
        </w:rPr>
        <w:t>②</w:t>
      </w:r>
      <w:r>
        <w:rPr>
          <w:rFonts w:hint="default" w:ascii="Times New Roman" w:hAnsi="Times New Roman" w:eastAsia="仿宋_GB2312" w:cs="Times New Roman"/>
          <w:color w:val="000000"/>
          <w:sz w:val="32"/>
          <w:szCs w:val="32"/>
        </w:rPr>
        <w:t>新技术集成项目；</w:t>
      </w:r>
      <w:r>
        <w:rPr>
          <w:rFonts w:hint="default" w:ascii="Times New Roman" w:hAnsi="Times New Roman" w:cs="Times New Roman"/>
          <w:color w:val="000000"/>
          <w:sz w:val="32"/>
          <w:szCs w:val="32"/>
        </w:rPr>
        <w:t>③</w:t>
      </w:r>
      <w:r>
        <w:rPr>
          <w:rFonts w:hint="default" w:ascii="Times New Roman" w:hAnsi="Times New Roman" w:eastAsia="仿宋_GB2312" w:cs="Times New Roman"/>
          <w:color w:val="000000"/>
          <w:sz w:val="32"/>
          <w:szCs w:val="32"/>
        </w:rPr>
        <w:t>先进技术推广应用项目；</w:t>
      </w:r>
      <w:r>
        <w:rPr>
          <w:rFonts w:hint="default" w:ascii="Times New Roman" w:hAnsi="Times New Roman" w:cs="Times New Roman"/>
          <w:color w:val="000000"/>
          <w:sz w:val="32"/>
          <w:szCs w:val="32"/>
        </w:rPr>
        <w:t>④</w:t>
      </w:r>
      <w:r>
        <w:rPr>
          <w:rFonts w:hint="default" w:ascii="Times New Roman" w:hAnsi="Times New Roman" w:eastAsia="仿宋_GB2312" w:cs="Times New Roman"/>
          <w:color w:val="000000"/>
          <w:sz w:val="32"/>
          <w:szCs w:val="32"/>
        </w:rPr>
        <w:t>社会公益项目。具体类别选择应参照《</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科学技术奖管理办法》中有关奖励类别说明及其相应评定标准后确定。其中科普项目属于社会公益类项目。</w:t>
      </w:r>
    </w:p>
    <w:p w14:paraId="5E82ED69">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 xml:space="preserve"> 推荐单位</w:t>
      </w:r>
      <w:r>
        <w:rPr>
          <w:rFonts w:hint="default" w:ascii="Times New Roman" w:hAnsi="Times New Roman" w:eastAsia="仿宋_GB2312" w:cs="Times New Roman"/>
          <w:color w:val="000000"/>
          <w:sz w:val="32"/>
          <w:szCs w:val="32"/>
        </w:rPr>
        <w:t>：按照有关推荐渠道要求，具有推荐资格的组织推荐项目的单位。推荐单位在项目推荐时，导出并打印“项目基本情况”表，在“推荐单位”处加盖推荐单位公章，扫描成PDF格式后与文件同时上传。</w:t>
      </w:r>
    </w:p>
    <w:p w14:paraId="5FDAC995">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6</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 xml:space="preserve"> 推荐奖励等级</w:t>
      </w:r>
      <w:r>
        <w:rPr>
          <w:rFonts w:hint="default" w:ascii="Times New Roman" w:hAnsi="Times New Roman" w:eastAsia="仿宋_GB2312" w:cs="Times New Roman"/>
          <w:color w:val="000000"/>
          <w:sz w:val="32"/>
          <w:szCs w:val="32"/>
        </w:rPr>
        <w:t>：推荐单位应对照《</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科学技术奖管理办法》规定的科技进步奖项目等级评定标准要求推荐。</w:t>
      </w:r>
    </w:p>
    <w:p w14:paraId="67743D4E">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7</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 xml:space="preserve"> 主题词</w:t>
      </w:r>
      <w:r>
        <w:rPr>
          <w:rFonts w:hint="default" w:ascii="Times New Roman" w:hAnsi="Times New Roman" w:eastAsia="仿宋_GB2312" w:cs="Times New Roman"/>
          <w:color w:val="000000"/>
          <w:sz w:val="32"/>
          <w:szCs w:val="32"/>
        </w:rPr>
        <w:t>：主题词按《国家汉语主题词表》填写3个至7个与推荐项目技术内容密切相关的主题词，每个词语间应加“；”（英文，半角）号。</w:t>
      </w:r>
    </w:p>
    <w:p w14:paraId="7160D3EA">
      <w:pPr>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8</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 xml:space="preserve"> 学科分类名称：</w:t>
      </w:r>
      <w:r>
        <w:rPr>
          <w:rFonts w:hint="default" w:ascii="Times New Roman" w:hAnsi="Times New Roman" w:eastAsia="仿宋_GB2312" w:cs="Times New Roman"/>
          <w:color w:val="000000"/>
          <w:sz w:val="32"/>
          <w:szCs w:val="32"/>
        </w:rPr>
        <w:t>此项填写根据</w:t>
      </w:r>
      <w:r>
        <w:rPr>
          <w:rFonts w:hint="default" w:ascii="Times New Roman" w:hAnsi="Times New Roman" w:cs="Times New Roman"/>
        </w:rPr>
        <w:fldChar w:fldCharType="begin"/>
      </w:r>
      <w:r>
        <w:rPr>
          <w:rFonts w:hint="default" w:ascii="Times New Roman" w:hAnsi="Times New Roman" w:cs="Times New Roman"/>
        </w:rPr>
        <w:instrText xml:space="preserve"> HYPERLINK "https://www.so.com/link?m=aFrn+YLv00ARYzQYShddLa5TsZRmHkUiZYMsHXxs7q09dAR26G3lJeHvve0b/T9KUgR72ovDkeXYYTSV5yEKboKX0ztLZ+cr4kM6RCthlF04/PFB300sVScaqW/5SaYGAWCunr/fGbCp8tV5VYx40AqcHCtqFcbP7WwQSzrTwjjHcy1W3Esff4L22S0FZPmvJ3z5MQs4yiePjALSji6B9QnE2vQ8=" \t "https://www.so.com/_blank" </w:instrText>
      </w:r>
      <w:r>
        <w:rPr>
          <w:rFonts w:hint="default" w:ascii="Times New Roman" w:hAnsi="Times New Roman" w:cs="Times New Roman"/>
        </w:rPr>
        <w:fldChar w:fldCharType="separate"/>
      </w:r>
      <w:r>
        <w:rPr>
          <w:rFonts w:hint="default" w:ascii="Times New Roman" w:hAnsi="Times New Roman" w:eastAsia="仿宋_GB2312" w:cs="Times New Roman"/>
          <w:color w:val="000000"/>
          <w:sz w:val="32"/>
          <w:szCs w:val="32"/>
        </w:rPr>
        <w:t>教育部学科分类与代码分类</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为依据，请根据推荐项目的主要技术发明选择相应学科，按重要程度依次填写，最多可以填写3个学科名称。原则上填写至三级学科。</w:t>
      </w:r>
    </w:p>
    <w:p w14:paraId="2AAEBE81">
      <w:pPr>
        <w:pStyle w:val="4"/>
        <w:adjustRightInd w:val="0"/>
        <w:snapToGrid w:val="0"/>
        <w:spacing w:line="560" w:lineRule="exact"/>
        <w:ind w:left="0" w:firstLine="643" w:firstLineChars="200"/>
        <w:jc w:val="both"/>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color w:val="000000"/>
          <w:sz w:val="32"/>
          <w:szCs w:val="32"/>
        </w:rPr>
        <w:t>9</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 xml:space="preserve"> 任务来源：</w:t>
      </w:r>
      <w:r>
        <w:rPr>
          <w:rFonts w:hint="default" w:ascii="Times New Roman" w:hAnsi="Times New Roman" w:eastAsia="仿宋_GB2312" w:cs="Times New Roman"/>
          <w:color w:val="000000"/>
          <w:sz w:val="32"/>
          <w:szCs w:val="32"/>
        </w:rPr>
        <w:t>在推荐</w:t>
      </w:r>
      <w:r>
        <w:rPr>
          <w:rFonts w:hint="default" w:ascii="Times New Roman" w:hAnsi="Times New Roman" w:eastAsia="仿宋_GB2312" w:cs="Times New Roman"/>
          <w:color w:val="000000"/>
          <w:sz w:val="32"/>
          <w:szCs w:val="32"/>
        </w:rPr>
        <w:t>书</w:t>
      </w:r>
      <w:r>
        <w:rPr>
          <w:rFonts w:hint="default" w:ascii="Times New Roman" w:hAnsi="Times New Roman" w:eastAsia="仿宋_GB2312" w:cs="Times New Roman"/>
          <w:color w:val="000000"/>
          <w:sz w:val="32"/>
          <w:szCs w:val="32"/>
        </w:rPr>
        <w:t>中选择相应类别。</w:t>
      </w:r>
    </w:p>
    <w:p w14:paraId="0CCF3681">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10</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具体计划、基金的名称和编号</w:t>
      </w:r>
      <w:r>
        <w:rPr>
          <w:rFonts w:hint="default" w:ascii="Times New Roman" w:hAnsi="Times New Roman" w:eastAsia="仿宋_GB2312" w:cs="Times New Roman"/>
          <w:color w:val="000000"/>
          <w:sz w:val="32"/>
          <w:szCs w:val="32"/>
        </w:rPr>
        <w:t>：具体计划、基金的名称和编号指上述各类研究开发项目列入计划、基金的名称和编号。要求不超过300个字。</w:t>
      </w:r>
    </w:p>
    <w:p w14:paraId="046AABF6">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11论文（篇）</w:t>
      </w:r>
      <w:r>
        <w:rPr>
          <w:rFonts w:hint="default" w:ascii="Times New Roman" w:hAnsi="Times New Roman" w:eastAsia="仿宋_GB2312" w:cs="Times New Roman"/>
          <w:color w:val="000000"/>
          <w:sz w:val="32"/>
          <w:szCs w:val="32"/>
        </w:rPr>
        <w:t>：指直接支持本项目技术发明成立的已发表论文数。列入计数的论文应为本项目独有，且未在已获</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科学技术奖项目或本年度其他推荐项目中使用过的。</w:t>
      </w:r>
    </w:p>
    <w:p w14:paraId="0B53BF95">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12</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专著（本）</w:t>
      </w:r>
      <w:r>
        <w:rPr>
          <w:rFonts w:hint="default" w:ascii="Times New Roman" w:hAnsi="Times New Roman" w:eastAsia="仿宋_GB2312" w:cs="Times New Roman"/>
          <w:color w:val="000000"/>
          <w:sz w:val="32"/>
          <w:szCs w:val="32"/>
        </w:rPr>
        <w:t>：指直接支持本项目技术发明成立的已出版专著数。列入计数的专著应为本项目独有，且未在已获</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科学技术奖项目或本年度其他推荐项目中使用过的。</w:t>
      </w:r>
    </w:p>
    <w:p w14:paraId="26E967FC">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13</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授权发明专利（项）</w:t>
      </w:r>
      <w:r>
        <w:rPr>
          <w:rFonts w:hint="default" w:ascii="Times New Roman" w:hAnsi="Times New Roman" w:eastAsia="仿宋_GB2312" w:cs="Times New Roman"/>
          <w:color w:val="000000"/>
          <w:sz w:val="32"/>
          <w:szCs w:val="32"/>
        </w:rPr>
        <w:t>：授权发明专利指直接支持该项目科技创新成立的已授权发明专利数。列入计数的专利应为本项目独有，且未在已获</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科学技术奖项目或本年度其他推荐项目中使用过的。</w:t>
      </w:r>
    </w:p>
    <w:p w14:paraId="6346F281">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14</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其他知识产权（件）</w:t>
      </w:r>
      <w:r>
        <w:rPr>
          <w:rFonts w:hint="default" w:ascii="Times New Roman" w:hAnsi="Times New Roman" w:eastAsia="仿宋_GB2312" w:cs="Times New Roman"/>
          <w:color w:val="000000"/>
          <w:sz w:val="32"/>
          <w:szCs w:val="32"/>
        </w:rPr>
        <w:t>：指直接支持本项目科技创新成立的计算机软件著作权、实用新型专利、集成电路布图设计权等知识产权数量。列入计数的知识产权应为本项目独有，且未在已获</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科学技术奖项目或本年度其他推荐项目中使用过的。</w:t>
      </w:r>
    </w:p>
    <w:p w14:paraId="33D23567">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15.直接经济效益（万元）</w:t>
      </w:r>
      <w:r>
        <w:rPr>
          <w:rFonts w:hint="default" w:ascii="Times New Roman" w:hAnsi="Times New Roman" w:eastAsia="仿宋_GB2312" w:cs="Times New Roman"/>
          <w:color w:val="000000"/>
          <w:sz w:val="32"/>
          <w:szCs w:val="32"/>
        </w:rPr>
        <w:t>：指本项目主要完成单位和应用单位近3年应用本项目技术发明产生的经济效益总额。</w:t>
      </w:r>
    </w:p>
    <w:p w14:paraId="22577188">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16.间接经济效益（万元）</w:t>
      </w:r>
      <w:r>
        <w:rPr>
          <w:rFonts w:hint="default" w:ascii="Times New Roman" w:hAnsi="Times New Roman" w:eastAsia="仿宋_GB2312" w:cs="Times New Roman"/>
          <w:color w:val="000000"/>
          <w:sz w:val="32"/>
          <w:szCs w:val="32"/>
        </w:rPr>
        <w:t>：指本项目主要完成单位和应用单位近3年应用本项目技术发明产生的间接经济效益总额，包括减少损失、降低成本等。</w:t>
      </w:r>
    </w:p>
    <w:p w14:paraId="0FAB4254">
      <w:pPr>
        <w:adjustRightInd w:val="0"/>
        <w:snapToGrid w:val="0"/>
        <w:spacing w:line="56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*17</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科技成果登记号：推荐浙江省科学技术厅评奖的项目</w:t>
      </w:r>
      <w:r>
        <w:rPr>
          <w:rFonts w:hint="default" w:ascii="Times New Roman" w:hAnsi="Times New Roman" w:eastAsia="仿宋_GB2312" w:cs="Times New Roman"/>
          <w:b/>
          <w:color w:val="000000"/>
          <w:sz w:val="32"/>
          <w:szCs w:val="32"/>
        </w:rPr>
        <w:t>建议</w:t>
      </w:r>
      <w:r>
        <w:rPr>
          <w:rFonts w:hint="default" w:ascii="Times New Roman" w:hAnsi="Times New Roman" w:eastAsia="仿宋_GB2312" w:cs="Times New Roman"/>
          <w:b/>
          <w:color w:val="000000"/>
          <w:sz w:val="32"/>
          <w:szCs w:val="32"/>
        </w:rPr>
        <w:t>填写并附材料（</w:t>
      </w:r>
      <w:r>
        <w:rPr>
          <w:rFonts w:hint="default" w:ascii="Times New Roman" w:hAnsi="Times New Roman" w:eastAsia="仿宋_GB2312" w:cs="Times New Roman"/>
          <w:b/>
          <w:color w:val="000000"/>
          <w:kern w:val="0"/>
          <w:sz w:val="32"/>
          <w:szCs w:val="32"/>
        </w:rPr>
        <w:t>5年以内登记的科技成果</w:t>
      </w:r>
      <w:r>
        <w:rPr>
          <w:rFonts w:hint="default" w:ascii="Times New Roman" w:hAnsi="Times New Roman" w:eastAsia="仿宋_GB2312" w:cs="Times New Roman"/>
          <w:b/>
          <w:color w:val="000000"/>
          <w:sz w:val="32"/>
          <w:szCs w:val="32"/>
        </w:rPr>
        <w:t xml:space="preserve">），其他不做要求。 </w:t>
      </w:r>
    </w:p>
    <w:p w14:paraId="381C54C7">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18</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项目起止时间</w:t>
      </w:r>
      <w:r>
        <w:rPr>
          <w:rFonts w:hint="default" w:ascii="Times New Roman" w:hAnsi="Times New Roman" w:eastAsia="仿宋_GB2312" w:cs="Times New Roman"/>
          <w:color w:val="000000"/>
          <w:sz w:val="32"/>
          <w:szCs w:val="32"/>
        </w:rPr>
        <w:t>：起始时间填写立项、任务下达、合同签署等标志项目开始研发的日期；完成时间填写本项目</w:t>
      </w:r>
      <w:r>
        <w:rPr>
          <w:rFonts w:hint="default" w:ascii="Times New Roman" w:hAnsi="Times New Roman" w:eastAsia="仿宋_GB2312" w:cs="Times New Roman"/>
          <w:color w:val="000000"/>
          <w:sz w:val="32"/>
          <w:szCs w:val="32"/>
        </w:rPr>
        <w:t>通过验收时间；实施</w:t>
      </w:r>
      <w:r>
        <w:rPr>
          <w:rFonts w:hint="default" w:ascii="Times New Roman" w:hAnsi="Times New Roman" w:eastAsia="仿宋_GB2312" w:cs="Times New Roman"/>
          <w:color w:val="000000"/>
          <w:sz w:val="32"/>
          <w:szCs w:val="32"/>
        </w:rPr>
        <w:t>时间填写运用本项目技术形成的产品正式投产日期。</w:t>
      </w:r>
    </w:p>
    <w:p w14:paraId="31ED1BFA">
      <w:pPr>
        <w:adjustRightInd w:val="0"/>
        <w:snapToGrid w:val="0"/>
        <w:spacing w:line="56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黑体" w:cs="Times New Roman"/>
          <w:color w:val="000000"/>
          <w:sz w:val="32"/>
          <w:szCs w:val="32"/>
        </w:rPr>
        <w:t>二、项目简介</w:t>
      </w:r>
    </w:p>
    <w:p w14:paraId="70571CCF">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项目简介应包含项目主要技术内容、获得知识产权情况、技术经济指标、应用推广及效益情况等。要求不超过1000字。</w:t>
      </w:r>
    </w:p>
    <w:p w14:paraId="58F92CFB">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科普项目应客观、准确、扼要地介绍科普作品的受众、创新手法、表现形式、传播科学技术知识的内容、发行情况等。</w:t>
      </w:r>
    </w:p>
    <w:p w14:paraId="6A3F75B8">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三、主要科技创新</w:t>
      </w:r>
    </w:p>
    <w:p w14:paraId="1F93FA33">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栏目是本项目的核心内容，也是评价项目、处理异议的主要依据。应以支持其科技创新内容成立的证明材料为依据，简明、准确、完整地阐述项目详细技术内容中具有创造性的关键技术，客观、详实的对比国内外同类技术的主要参数、效益及市场竞争力等，并按其重要程度排序。每项科技创新阐述前应标明支持该项创新的知识产权、论文专著等相关证明材料。</w:t>
      </w:r>
    </w:p>
    <w:p w14:paraId="0AF22EA7">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科普项目应简明、准确、完整地阐述作品在选题内容或表现形式、创作手法等方面的创新。</w:t>
      </w:r>
    </w:p>
    <w:p w14:paraId="07F47205">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使用word单独编辑，单独上传。要求不超过4页，文件大小不超过10M。</w:t>
      </w:r>
      <w:r>
        <w:rPr>
          <w:rFonts w:hint="default" w:ascii="Times New Roman" w:hAnsi="Times New Roman" w:eastAsia="仿宋_GB2312" w:cs="Times New Roman"/>
          <w:bCs/>
          <w:color w:val="000000"/>
          <w:sz w:val="32"/>
          <w:szCs w:val="32"/>
        </w:rPr>
        <w:t>建议采用小四号字体，为保证专家评审时所查看推荐书的正确性，不能修改页边距等页面布局。</w:t>
      </w:r>
    </w:p>
    <w:p w14:paraId="47C6E9E1">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书写格式</w:t>
      </w:r>
      <w:r>
        <w:rPr>
          <w:rFonts w:hint="default" w:ascii="Times New Roman" w:hAnsi="Times New Roman" w:eastAsia="仿宋_GB2312" w:cs="Times New Roman"/>
          <w:color w:val="000000"/>
          <w:sz w:val="32"/>
          <w:szCs w:val="32"/>
        </w:rPr>
        <w:t>：1.项目背景。2.科技创新内容：创新点X，创新点标题，学科分类，支撑知识产权名称、发明人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论文专著名称、作者；科技创新内容。3.国内外同类技术的主要参数比较。</w:t>
      </w:r>
    </w:p>
    <w:p w14:paraId="35074231">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四、第三方评价</w:t>
      </w:r>
    </w:p>
    <w:p w14:paraId="72832964">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第三方评价是指被本项目完成单位、完成人和具有直接利益相关者之外第三方对推荐项目发现、发明和技术创新点内容等做出的具有法律效力或公信力的评价文件（成果鉴定</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评审证书</w:t>
      </w:r>
      <w:r>
        <w:rPr>
          <w:rFonts w:hint="default" w:ascii="Times New Roman" w:hAnsi="Times New Roman" w:eastAsia="仿宋_GB2312" w:cs="Times New Roman"/>
          <w:color w:val="000000"/>
          <w:sz w:val="32"/>
          <w:szCs w:val="32"/>
        </w:rPr>
        <w:t>或查新报告</w:t>
      </w:r>
      <w:r>
        <w:rPr>
          <w:rFonts w:hint="default" w:ascii="Times New Roman" w:hAnsi="Times New Roman" w:eastAsia="仿宋_GB2312" w:cs="Times New Roman"/>
          <w:color w:val="000000"/>
          <w:sz w:val="32"/>
          <w:szCs w:val="32"/>
        </w:rPr>
        <w:t xml:space="preserve">），以及有助于项目评审的其他证明材料等。要求不超过1200字。 </w:t>
      </w:r>
    </w:p>
    <w:p w14:paraId="2CD7C822">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五、推广应用情况、经济效益和社会效益</w:t>
      </w:r>
    </w:p>
    <w:p w14:paraId="6D257BEB">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完成单位直接经济效益</w:t>
      </w:r>
      <w:r>
        <w:rPr>
          <w:rFonts w:hint="default" w:ascii="Times New Roman" w:hAnsi="Times New Roman" w:eastAsia="仿宋_GB2312" w:cs="Times New Roman"/>
          <w:color w:val="000000"/>
          <w:sz w:val="32"/>
          <w:szCs w:val="32"/>
        </w:rPr>
        <w:t>：本项目主要完成单位近3年通过直接应用、转让（实施许可）等所产生的经济效益（包括新增销售收入、新增税收、新增利润）。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520FCFB8">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销售收入、税收和利润</w:t>
      </w:r>
      <w:r>
        <w:rPr>
          <w:rFonts w:hint="default" w:ascii="Times New Roman" w:hAnsi="Times New Roman" w:eastAsia="仿宋_GB2312" w:cs="Times New Roman"/>
          <w:color w:val="000000"/>
          <w:sz w:val="32"/>
          <w:szCs w:val="32"/>
        </w:rPr>
        <w:t>：指主要完成单位近3年应用该技术发明产生的新增销售收入、新增税收和新增利润，</w:t>
      </w:r>
      <w:r>
        <w:rPr>
          <w:rFonts w:hint="default" w:ascii="Times New Roman" w:hAnsi="Times New Roman" w:eastAsia="仿宋_GB2312" w:cs="Times New Roman"/>
          <w:b/>
          <w:color w:val="000000"/>
          <w:sz w:val="32"/>
          <w:szCs w:val="32"/>
        </w:rPr>
        <w:t>单位为万元</w:t>
      </w:r>
      <w:r>
        <w:rPr>
          <w:rFonts w:hint="default" w:ascii="Times New Roman" w:hAnsi="Times New Roman" w:eastAsia="仿宋_GB2312" w:cs="Times New Roman"/>
          <w:color w:val="000000"/>
          <w:sz w:val="32"/>
          <w:szCs w:val="32"/>
        </w:rPr>
        <w:t>。</w:t>
      </w:r>
    </w:p>
    <w:p w14:paraId="0659B462">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推广应用情况和经济效益（非完成单位）</w:t>
      </w:r>
      <w:r>
        <w:rPr>
          <w:rFonts w:hint="default" w:ascii="Times New Roman" w:hAnsi="Times New Roman" w:eastAsia="仿宋_GB2312" w:cs="Times New Roman"/>
          <w:color w:val="000000"/>
          <w:sz w:val="32"/>
          <w:szCs w:val="32"/>
        </w:rPr>
        <w:t>：完成单位以外的单位近3年应用本项目的技术（不是产品）情况和产生的经济效益。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14:paraId="3A69DA69">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销售收入、税收和利润</w:t>
      </w:r>
      <w:r>
        <w:rPr>
          <w:rFonts w:hint="default" w:ascii="Times New Roman" w:hAnsi="Times New Roman" w:eastAsia="仿宋_GB2312" w:cs="Times New Roman"/>
          <w:color w:val="000000"/>
          <w:sz w:val="32"/>
          <w:szCs w:val="32"/>
        </w:rPr>
        <w:t>：指应用单位（非完成单位）近3年应用该科技创新产生的新增销售收入、新增税收和新增利润，单位为万元。</w:t>
      </w:r>
    </w:p>
    <w:p w14:paraId="09ECBA93">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应用量</w:t>
      </w:r>
      <w:r>
        <w:rPr>
          <w:rFonts w:hint="default" w:ascii="Times New Roman" w:hAnsi="Times New Roman" w:eastAsia="仿宋_GB2312" w:cs="Times New Roman"/>
          <w:color w:val="000000"/>
          <w:sz w:val="32"/>
          <w:szCs w:val="32"/>
        </w:rPr>
        <w:t>：指应用单位（非完成单位）近3年推广应用该科技创新的数量。</w:t>
      </w:r>
    </w:p>
    <w:p w14:paraId="59BE575E">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社会效益和间接经济效益</w:t>
      </w:r>
      <w:r>
        <w:rPr>
          <w:rFonts w:hint="default" w:ascii="Times New Roman" w:hAnsi="Times New Roman" w:eastAsia="仿宋_GB2312" w:cs="Times New Roman"/>
          <w:color w:val="000000"/>
          <w:sz w:val="32"/>
          <w:szCs w:val="32"/>
        </w:rPr>
        <w:t>：社会效益和间接经济效益指项目在推动科学技术进步，保护自然资源或生态环境，改善人民物质文化生活及健康水平、培养人才等方面所起的作用，以及项目应用后，产生的间接经济效益（应说明数据来源、计算方法和计算过程），如减少损失、降低成本、降低能耗、减少排放等。要求不超过600字。</w:t>
      </w:r>
    </w:p>
    <w:p w14:paraId="762A934D">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证明材料要求</w:t>
      </w:r>
      <w:r>
        <w:rPr>
          <w:rFonts w:hint="default" w:ascii="Times New Roman" w:hAnsi="Times New Roman" w:eastAsia="仿宋_GB2312" w:cs="Times New Roman"/>
          <w:color w:val="000000"/>
          <w:sz w:val="32"/>
          <w:szCs w:val="32"/>
        </w:rPr>
        <w:t>：主要完成单位和应用单位（法人单位）的新增销售收入、新增税收和新增利润均须提供应用证明（格式见本文件第5部分）。</w:t>
      </w:r>
    </w:p>
    <w:p w14:paraId="5A61EF3A">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推荐一等奖的项目，如完成单位、应用单位使用其它单位（包括完成单位间）知识产权，须提供实施许可或转让证明。</w:t>
      </w:r>
    </w:p>
    <w:p w14:paraId="7A236074">
      <w:pPr>
        <w:adjustRightInd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bookmarkStart w:id="8" w:name="_Hlk116652904"/>
      <w:r>
        <w:rPr>
          <w:rFonts w:hint="default" w:ascii="Times New Roman" w:hAnsi="Times New Roman" w:eastAsia="仿宋_GB2312" w:cs="Times New Roman"/>
          <w:b/>
          <w:bCs/>
          <w:sz w:val="32"/>
          <w:szCs w:val="32"/>
        </w:rPr>
        <w:t>需要推荐浙江省科技厅评奖的技术开发类项目推广应用，经济效益审计报告、行业主管部门证明、四技合同等（技术开发合同、转让合同、服务合同、咨询合同）可作为佐证材料准备。</w:t>
      </w:r>
      <w:bookmarkEnd w:id="8"/>
    </w:p>
    <w:p w14:paraId="3A3840EC">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六、本项目曾获科技奖励情况</w:t>
      </w:r>
    </w:p>
    <w:p w14:paraId="1B1F5E1A">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应填写获奖项目名称、获奖时间、奖励等级及授奖部门（单位）的全称，不能简化填写。</w:t>
      </w:r>
    </w:p>
    <w:p w14:paraId="1D69C00C">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七、主要完成人员情况表</w:t>
      </w:r>
    </w:p>
    <w:p w14:paraId="7CF95377">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主要完成人员情况表是评价完成人员是否具备获奖条件的重要依据，应按表格要求逐项填写。</w:t>
      </w:r>
    </w:p>
    <w:p w14:paraId="0403E489">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1.工作单位</w:t>
      </w:r>
      <w:r>
        <w:rPr>
          <w:rFonts w:hint="default" w:ascii="Times New Roman" w:hAnsi="Times New Roman" w:eastAsia="仿宋_GB2312" w:cs="Times New Roman"/>
          <w:color w:val="000000"/>
          <w:sz w:val="32"/>
          <w:szCs w:val="32"/>
        </w:rPr>
        <w:t>：填写完成人被推荐时所在单位。</w:t>
      </w:r>
    </w:p>
    <w:p w14:paraId="24630941">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2.完成单位</w:t>
      </w:r>
      <w:r>
        <w:rPr>
          <w:rFonts w:hint="default" w:ascii="Times New Roman" w:hAnsi="Times New Roman" w:eastAsia="仿宋_GB2312" w:cs="Times New Roman"/>
          <w:color w:val="000000"/>
          <w:sz w:val="32"/>
          <w:szCs w:val="32"/>
        </w:rPr>
        <w:t>：填写完成人参与本项目主要研究工作时所在单位。单位名称应与单位公章一致。如涉及多个单位，只填写一个完成人参与本项目主要研究工作时所在单位。</w:t>
      </w:r>
    </w:p>
    <w:p w14:paraId="0666BFE9">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3.曾获科技奖励情况</w:t>
      </w:r>
      <w:r>
        <w:rPr>
          <w:rFonts w:hint="default" w:ascii="Times New Roman" w:hAnsi="Times New Roman" w:eastAsia="仿宋_GB2312" w:cs="Times New Roman"/>
          <w:color w:val="000000"/>
          <w:sz w:val="32"/>
          <w:szCs w:val="32"/>
        </w:rPr>
        <w:t>：应如实写明本人曾获国家、省、学会等科技奖励项目名称、奖种名称、奖励等级、获奖时间及获奖排名等内容。如果内容过多，不能全部填写下，则应优先填写与本次被推荐项目有关的和获奖时间较近的相关方面情况。</w:t>
      </w:r>
    </w:p>
    <w:p w14:paraId="2EDCF116">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4.对本项目主要技术发明的创造性贡献</w:t>
      </w:r>
      <w:r>
        <w:rPr>
          <w:rFonts w:hint="default" w:ascii="Times New Roman" w:hAnsi="Times New Roman" w:eastAsia="仿宋_GB2312" w:cs="Times New Roman"/>
          <w:color w:val="000000"/>
          <w:sz w:val="32"/>
          <w:szCs w:val="32"/>
        </w:rPr>
        <w:t>：应写明本人对该项目《主要科技创新》栏中所列第几项创新做出了创造性贡献，本人在该项技术研发工作中投入的工作量占本人工作总量的百分比，并列出支持本人的贡献的旁证材料。该旁证材料应是支持本项目主要科技创新点的附件材料之一，如授权发明专利、公开发表论文（专著）等，要求不超过300个字。</w:t>
      </w:r>
    </w:p>
    <w:p w14:paraId="6D19AF9B">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书写格式建议</w:t>
      </w:r>
      <w:r>
        <w:rPr>
          <w:rFonts w:hint="default" w:ascii="Times New Roman" w:hAnsi="Times New Roman" w:eastAsia="仿宋_GB2312" w:cs="Times New Roman"/>
          <w:color w:val="000000"/>
          <w:sz w:val="32"/>
          <w:szCs w:val="32"/>
        </w:rPr>
        <w:t>：本人在主要科技创新点X，主要贡献为XXX，参与发明专利（名称）或论文专著（名称），列第几位。</w:t>
      </w:r>
    </w:p>
    <w:p w14:paraId="0D72CC9D">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完成人员必须在“声明”栏目本人签名处签名，如因特殊情况本人暂时无法签名，须提交推荐单位文字说明，并加盖推荐单位公章，随推荐书一并报送浙江省</w:t>
      </w:r>
      <w:r>
        <w:rPr>
          <w:rFonts w:hint="default" w:ascii="Times New Roman" w:hAnsi="Times New Roman" w:eastAsia="仿宋_GB2312" w:cs="Times New Roman"/>
          <w:color w:val="000000"/>
          <w:sz w:val="32"/>
          <w:szCs w:val="32"/>
          <w:lang w:val="en-US" w:eastAsia="zh-CN"/>
        </w:rPr>
        <w:t>轨道交通和</w:t>
      </w:r>
      <w:r>
        <w:rPr>
          <w:rFonts w:hint="default" w:ascii="Times New Roman" w:hAnsi="Times New Roman" w:eastAsia="仿宋_GB2312" w:cs="Times New Roman"/>
          <w:color w:val="000000"/>
          <w:sz w:val="32"/>
          <w:szCs w:val="32"/>
        </w:rPr>
        <w:t>能源业联合会。</w:t>
      </w:r>
    </w:p>
    <w:p w14:paraId="08206DE4">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工作单位和完成单位应在单位盖章处盖章。如工作单位和完成单位相同，则只需加盖一个；如不同，应同时加盖。</w:t>
      </w:r>
    </w:p>
    <w:p w14:paraId="5F2488E9">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八、主要完成单位情况表</w:t>
      </w:r>
    </w:p>
    <w:p w14:paraId="17A53E9E">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主要完成单位应是完成人在完成技术发明时的工作单位，主要完成单位情况表是核实本项目所列完成单位是否具备获奖条件的重要依据。</w:t>
      </w:r>
    </w:p>
    <w:p w14:paraId="3960036C">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1.所在地</w:t>
      </w:r>
      <w:r>
        <w:rPr>
          <w:rFonts w:hint="default" w:ascii="Times New Roman" w:hAnsi="Times New Roman" w:eastAsia="仿宋_GB2312" w:cs="Times New Roman"/>
          <w:color w:val="000000"/>
          <w:sz w:val="32"/>
          <w:szCs w:val="32"/>
        </w:rPr>
        <w:t>：请填写至县（市、区）级。</w:t>
      </w:r>
    </w:p>
    <w:p w14:paraId="33701FC6">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2.单位性质</w:t>
      </w:r>
      <w:r>
        <w:rPr>
          <w:rFonts w:hint="default" w:ascii="Times New Roman" w:hAnsi="Times New Roman" w:eastAsia="仿宋_GB2312" w:cs="Times New Roman"/>
          <w:color w:val="000000"/>
          <w:sz w:val="32"/>
          <w:szCs w:val="32"/>
        </w:rPr>
        <w:t>：请在推荐系统中选择相应类别。</w:t>
      </w:r>
    </w:p>
    <w:p w14:paraId="6F7FCB17">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3.对本项目科技创新和推广应用支撑作用情况</w:t>
      </w:r>
      <w:r>
        <w:rPr>
          <w:rFonts w:hint="default" w:ascii="Times New Roman" w:hAnsi="Times New Roman" w:eastAsia="仿宋_GB2312" w:cs="Times New Roman"/>
          <w:color w:val="000000"/>
          <w:sz w:val="32"/>
          <w:szCs w:val="32"/>
        </w:rPr>
        <w:t>：写明本单位对本项目做出的主要贡献。</w:t>
      </w:r>
    </w:p>
    <w:p w14:paraId="149F1B3B">
      <w:pPr>
        <w:adjustRightInd w:val="0"/>
        <w:snapToGrid w:val="0"/>
        <w:spacing w:line="56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4.声明</w:t>
      </w:r>
      <w:r>
        <w:rPr>
          <w:rFonts w:hint="default" w:ascii="Times New Roman" w:hAnsi="Times New Roman" w:eastAsia="仿宋_GB2312" w:cs="Times New Roman"/>
          <w:color w:val="000000"/>
          <w:sz w:val="32"/>
          <w:szCs w:val="32"/>
        </w:rPr>
        <w:t>：请完成单位加盖单位公章。</w:t>
      </w:r>
    </w:p>
    <w:p w14:paraId="36E4733C">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九、推荐单位意见</w:t>
      </w:r>
    </w:p>
    <w:p w14:paraId="7525A59A">
      <w:pPr>
        <w:adjustRightInd w:val="0"/>
        <w:snapToGrid w:val="0"/>
        <w:spacing w:line="56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推荐意见限150字。推荐单位应认真审阅推荐书材料、审查完成人和完成单位资格，审核所填材料是否符合要求后，根据推荐项目技术发明等，对照科技进步奖授奖条件，写明推荐理由和建议等级。确认推荐材料属实及声明内容后，在声明栏处加盖单位公章。</w:t>
      </w:r>
    </w:p>
    <w:p w14:paraId="404EF8DC">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十、主要知识产权目录</w:t>
      </w:r>
    </w:p>
    <w:p w14:paraId="30ADE9C3">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直接支持本项目主要技术发明的、已授权且仍然有效的知识产权，包括发明专利、实用新型专利和软件著作权等。推荐科技进步奖必须拥有经国家知识产权局授权，且仍然有效的专利。知识产权须按与主要科技创新的密切程度排序。国（区）别请在推荐系统中选择。</w:t>
      </w:r>
    </w:p>
    <w:p w14:paraId="1AEDAF84">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权利人</w:t>
      </w:r>
      <w:r>
        <w:rPr>
          <w:rFonts w:hint="default" w:ascii="Times New Roman" w:hAnsi="Times New Roman" w:eastAsia="仿宋_GB2312" w:cs="Times New Roman"/>
          <w:color w:val="000000"/>
          <w:sz w:val="32"/>
          <w:szCs w:val="32"/>
        </w:rPr>
        <w:t>：要求按证书上顺序填写所有权利人名称（姓名）。</w:t>
      </w:r>
    </w:p>
    <w:p w14:paraId="2B730DFB">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发明人（培育人）</w:t>
      </w:r>
      <w:r>
        <w:rPr>
          <w:rFonts w:hint="default" w:ascii="Times New Roman" w:hAnsi="Times New Roman" w:eastAsia="仿宋_GB2312" w:cs="Times New Roman"/>
          <w:color w:val="000000"/>
          <w:sz w:val="32"/>
          <w:szCs w:val="32"/>
        </w:rPr>
        <w:t>：按证书上顺序填写所有发明人（培育人）姓名。</w:t>
      </w:r>
    </w:p>
    <w:p w14:paraId="77EC2468">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十一、代表性论文专著目录</w:t>
      </w:r>
    </w:p>
    <w:p w14:paraId="393D9BE6">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填写与项目相关的代表性论文、专著及他引情况。</w:t>
      </w:r>
    </w:p>
    <w:p w14:paraId="0B92929C">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作者</w:t>
      </w:r>
      <w:r>
        <w:rPr>
          <w:rFonts w:hint="default" w:ascii="Times New Roman" w:hAnsi="Times New Roman" w:eastAsia="仿宋_GB2312" w:cs="Times New Roman"/>
          <w:color w:val="000000"/>
          <w:sz w:val="32"/>
          <w:szCs w:val="32"/>
        </w:rPr>
        <w:t>：按论文专著排名顺序填写该论文专著所有作者。</w:t>
      </w:r>
    </w:p>
    <w:p w14:paraId="110F2C2A">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第十、十一部分所列论文（专著）、知识产权用于报奖的情况，应征得未列入项目主要完成人的作者的同意，并由项目第一完成人签字承诺。</w:t>
      </w:r>
    </w:p>
    <w:p w14:paraId="0E1DF14C">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十一、主要附件</w:t>
      </w:r>
    </w:p>
    <w:p w14:paraId="2DBEA044">
      <w:pPr>
        <w:pStyle w:val="4"/>
        <w:adjustRightInd w:val="0"/>
        <w:snapToGrid w:val="0"/>
        <w:spacing w:line="560" w:lineRule="exact"/>
        <w:ind w:left="0" w:firstLine="643" w:firstLineChars="200"/>
        <w:jc w:val="both"/>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 电子版附件</w:t>
      </w:r>
    </w:p>
    <w:p w14:paraId="05171843">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按以下顺序排列（不包括知识产权证明）。</w:t>
      </w:r>
    </w:p>
    <w:p w14:paraId="620A87B9">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（1）科技成果登记证书：</w:t>
      </w:r>
      <w:r>
        <w:rPr>
          <w:rFonts w:hint="default" w:ascii="Times New Roman" w:hAnsi="Times New Roman" w:eastAsia="仿宋_GB2312" w:cs="Times New Roman"/>
          <w:color w:val="000000"/>
          <w:kern w:val="0"/>
          <w:sz w:val="32"/>
          <w:szCs w:val="32"/>
        </w:rPr>
        <w:t>推荐浙江省科技厅评奖的项目必须提供，项目应是5年以内登记的科技成果</w:t>
      </w:r>
      <w:r>
        <w:rPr>
          <w:rFonts w:hint="default" w:ascii="Times New Roman" w:hAnsi="Times New Roman" w:eastAsia="仿宋_GB2312" w:cs="Times New Roman"/>
          <w:color w:val="000000"/>
          <w:sz w:val="32"/>
          <w:szCs w:val="32"/>
        </w:rPr>
        <w:t>。</w:t>
      </w:r>
    </w:p>
    <w:p w14:paraId="4905A5B0">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（2）评价证明</w:t>
      </w:r>
      <w:r>
        <w:rPr>
          <w:rFonts w:hint="default" w:ascii="Times New Roman" w:hAnsi="Times New Roman" w:eastAsia="仿宋_GB2312" w:cs="Times New Roman"/>
          <w:color w:val="000000"/>
          <w:sz w:val="32"/>
          <w:szCs w:val="32"/>
        </w:rPr>
        <w:t>：指验收鉴定、</w:t>
      </w:r>
      <w:r>
        <w:rPr>
          <w:rFonts w:hint="default" w:ascii="Times New Roman" w:hAnsi="Times New Roman" w:eastAsia="仿宋_GB2312" w:cs="Times New Roman"/>
          <w:color w:val="000000"/>
          <w:sz w:val="32"/>
          <w:szCs w:val="32"/>
        </w:rPr>
        <w:t>查新报告、</w:t>
      </w:r>
      <w:r>
        <w:rPr>
          <w:rFonts w:hint="default" w:ascii="Times New Roman" w:hAnsi="Times New Roman" w:eastAsia="仿宋_GB2312" w:cs="Times New Roman"/>
          <w:color w:val="000000"/>
          <w:sz w:val="32"/>
          <w:szCs w:val="32"/>
        </w:rPr>
        <w:t>权威部门出具的检测报告和批准文件等。提供复印件即可。国家或省部级计划立项的项目，应提交计划下达单位对整体项目的验收报告复印件。</w:t>
      </w:r>
    </w:p>
    <w:p w14:paraId="78B236D6">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（3）推广应用情况和经济社会效益证明</w:t>
      </w:r>
      <w:r>
        <w:rPr>
          <w:rFonts w:hint="default" w:ascii="Times New Roman" w:hAnsi="Times New Roman" w:eastAsia="仿宋_GB2312" w:cs="Times New Roman"/>
          <w:color w:val="000000"/>
          <w:sz w:val="32"/>
          <w:szCs w:val="32"/>
        </w:rPr>
        <w:t>：根据填写说明第五部分要求提供。（包括行业主管部门证明、应用证明、知识产权实施许可或转让证明等）</w:t>
      </w:r>
    </w:p>
    <w:p w14:paraId="67EEB124">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（4）知识产权证明</w:t>
      </w:r>
      <w:r>
        <w:rPr>
          <w:rFonts w:hint="default" w:ascii="Times New Roman" w:hAnsi="Times New Roman" w:eastAsia="仿宋_GB2312" w:cs="Times New Roman"/>
          <w:color w:val="000000"/>
          <w:sz w:val="32"/>
          <w:szCs w:val="32"/>
        </w:rPr>
        <w:t>：指主件第十部分所列的授权且仍然有效的知识产权的证书复印件（包括专利说明书首页和权利要求书）。如无知识产权可以不提供。</w:t>
      </w:r>
    </w:p>
    <w:p w14:paraId="4B0EA697">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w:t>
      </w:r>
      <w:bookmarkStart w:id="9" w:name="_Hlk80718574"/>
      <w:r>
        <w:rPr>
          <w:rFonts w:hint="default" w:ascii="Times New Roman" w:hAnsi="Times New Roman" w:eastAsia="仿宋_GB2312" w:cs="Times New Roman"/>
          <w:b/>
          <w:color w:val="000000"/>
          <w:sz w:val="32"/>
          <w:szCs w:val="32"/>
        </w:rPr>
        <w:t>代表性论文专著</w:t>
      </w:r>
      <w:bookmarkEnd w:id="9"/>
      <w:r>
        <w:rPr>
          <w:rFonts w:hint="default" w:ascii="Times New Roman" w:hAnsi="Times New Roman" w:eastAsia="仿宋_GB2312" w:cs="Times New Roman"/>
          <w:color w:val="000000"/>
          <w:sz w:val="32"/>
          <w:szCs w:val="32"/>
        </w:rPr>
        <w:t>：指主件第十一部分所列的代表性论文专著</w:t>
      </w:r>
      <w:r>
        <w:rPr>
          <w:rFonts w:hint="default" w:ascii="Times New Roman" w:hAnsi="Times New Roman" w:eastAsia="仿宋_GB2312" w:cs="Times New Roman"/>
          <w:color w:val="000000"/>
          <w:sz w:val="32"/>
          <w:szCs w:val="32"/>
        </w:rPr>
        <w:t>。</w:t>
      </w:r>
    </w:p>
    <w:p w14:paraId="0C19DA02">
      <w:pPr>
        <w:adjustRightInd w:val="0"/>
        <w:snapToGrid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color w:val="000000"/>
          <w:sz w:val="32"/>
          <w:szCs w:val="32"/>
        </w:rPr>
        <w:t>（6）知情同意报奖证明：</w:t>
      </w:r>
      <w:r>
        <w:rPr>
          <w:rFonts w:hint="default" w:ascii="Times New Roman" w:hAnsi="Times New Roman" w:eastAsia="仿宋_GB2312" w:cs="Times New Roman"/>
          <w:color w:val="000000"/>
          <w:sz w:val="32"/>
          <w:szCs w:val="32"/>
        </w:rPr>
        <w:t>指未列入项目主要完成单位或完成人的知识产权的发明人、权利人签字盖章后出具的知情同意报奖证明。</w:t>
      </w:r>
      <w:r>
        <w:rPr>
          <w:rFonts w:hint="default" w:ascii="Times New Roman" w:hAnsi="Times New Roman" w:eastAsia="仿宋_GB2312" w:cs="Times New Roman"/>
          <w:sz w:val="32"/>
          <w:szCs w:val="32"/>
        </w:rPr>
        <w:t>原则上应由上述人员逐一签字；如有特殊情况，可由第一完成人声明对知情同意报奖负责并签字。</w:t>
      </w:r>
    </w:p>
    <w:p w14:paraId="56CD2876">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（7）完成人合作关系说明：</w:t>
      </w:r>
      <w:r>
        <w:rPr>
          <w:rFonts w:hint="default" w:ascii="Times New Roman" w:hAnsi="Times New Roman" w:eastAsia="仿宋_GB2312" w:cs="Times New Roman"/>
          <w:color w:val="000000"/>
          <w:sz w:val="32"/>
          <w:szCs w:val="32"/>
        </w:rPr>
        <w:t>完成人涉及不同的完成单位时，应提交完成人合作关系说明，简要叙述完成人在项目中的合作经历，包括合作时间、方式、产出及佐证材料等，由第一完成人声明对上述内容真实性负责并签字。</w:t>
      </w:r>
    </w:p>
    <w:p w14:paraId="17961761">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（8）</w:t>
      </w:r>
      <w:r>
        <w:rPr>
          <w:rFonts w:hint="default" w:ascii="Times New Roman" w:hAnsi="Times New Roman" w:eastAsia="仿宋_GB2312" w:cs="Times New Roman"/>
          <w:b/>
          <w:color w:val="000000"/>
          <w:sz w:val="32"/>
          <w:szCs w:val="32"/>
        </w:rPr>
        <w:t>技术研究报告</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指用于描述科技研究成果的报告，对研究的对象、方法、假设、研究步骤及过程以及研究结果进行分析与讨论。</w:t>
      </w:r>
    </w:p>
    <w:p w14:paraId="740B95EA">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（9）其他证明</w:t>
      </w:r>
      <w:r>
        <w:rPr>
          <w:rFonts w:hint="default" w:ascii="Times New Roman" w:hAnsi="Times New Roman" w:eastAsia="仿宋_GB2312" w:cs="Times New Roman"/>
          <w:color w:val="000000"/>
          <w:sz w:val="32"/>
          <w:szCs w:val="32"/>
        </w:rPr>
        <w:t>：指支持项目科技创新和完成人贡献的其他相关证明。应为能证明本项目科技创新内容和社会影响的、具有法律效力和公信力的证明文件，如验收证明，验收报告的验收意见及专家组名单，技术产品检测报告，他人引用等。提供复印件即可。</w:t>
      </w:r>
    </w:p>
    <w:p w14:paraId="7B831C41">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科普项目应提交的附件</w:t>
      </w:r>
      <w:r>
        <w:rPr>
          <w:rFonts w:hint="default" w:ascii="Times New Roman" w:hAnsi="Times New Roman" w:eastAsia="仿宋_GB2312" w:cs="Times New Roman"/>
          <w:color w:val="000000"/>
          <w:sz w:val="32"/>
          <w:szCs w:val="32"/>
        </w:rPr>
        <w:t>包括：（1）图书及电子出版物样本（最新版本）；（2）由出版社出具的作品发行数量、再版次数的证明；（3）公开引用或应用证明；（4）科普作品质量的证明；（5）有助于科普作品评审的其他证明材料；（6）作品主要内容首页。</w:t>
      </w:r>
    </w:p>
    <w:p w14:paraId="6FDFD954">
      <w:pPr>
        <w:pStyle w:val="4"/>
        <w:numPr>
          <w:ilvl w:val="0"/>
          <w:numId w:val="3"/>
        </w:numPr>
        <w:adjustRightInd w:val="0"/>
        <w:snapToGrid w:val="0"/>
        <w:spacing w:line="560" w:lineRule="exact"/>
        <w:ind w:left="0" w:firstLine="643" w:firstLineChars="200"/>
        <w:jc w:val="both"/>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书面附件</w:t>
      </w:r>
    </w:p>
    <w:p w14:paraId="79A1651F">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《书面附件》是书面推荐书存档内容的必备材料，必须与推荐书电子版附件材料内容一致。</w:t>
      </w:r>
    </w:p>
    <w:p w14:paraId="3FB14EF9">
      <w:pPr>
        <w:spacing w:line="560" w:lineRule="exact"/>
        <w:rPr>
          <w:rFonts w:hint="default" w:ascii="Times New Roman" w:hAnsi="Times New Roman" w:eastAsia="仿宋_GB2312" w:cs="Times New Roman"/>
          <w:color w:val="000000"/>
          <w:sz w:val="32"/>
          <w:szCs w:val="32"/>
        </w:rPr>
      </w:pPr>
    </w:p>
    <w:p w14:paraId="102F71EA">
      <w:pPr>
        <w:widowControl/>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14:paraId="0731CE1E">
      <w:pPr>
        <w:pStyle w:val="2"/>
        <w:spacing w:before="0" w:after="0" w:line="700" w:lineRule="exact"/>
        <w:jc w:val="center"/>
        <w:rPr>
          <w:rFonts w:hint="default" w:ascii="Times New Roman" w:hAnsi="Times New Roman" w:eastAsia="黑体" w:cs="Times New Roman"/>
          <w:b w:val="0"/>
          <w:color w:val="000000"/>
        </w:rPr>
      </w:pPr>
      <w:bookmarkStart w:id="10" w:name="_Toc26832"/>
      <w:r>
        <w:rPr>
          <w:rFonts w:hint="default" w:ascii="Times New Roman" w:hAnsi="Times New Roman" w:eastAsia="黑体" w:cs="Times New Roman"/>
          <w:b w:val="0"/>
          <w:color w:val="000000"/>
        </w:rPr>
        <w:t>应用证明（格式）</w:t>
      </w:r>
      <w:bookmarkEnd w:id="1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937"/>
        <w:gridCol w:w="737"/>
        <w:gridCol w:w="1391"/>
        <w:gridCol w:w="517"/>
        <w:gridCol w:w="767"/>
        <w:gridCol w:w="156"/>
        <w:gridCol w:w="936"/>
        <w:gridCol w:w="1841"/>
      </w:tblGrid>
      <w:tr w14:paraId="4A99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812" w:type="dxa"/>
            <w:vAlign w:val="center"/>
          </w:tcPr>
          <w:p w14:paraId="1CBCF98A">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项目名称</w:t>
            </w:r>
          </w:p>
        </w:tc>
        <w:tc>
          <w:tcPr>
            <w:tcW w:w="7282" w:type="dxa"/>
            <w:gridSpan w:val="8"/>
            <w:vAlign w:val="center"/>
          </w:tcPr>
          <w:p w14:paraId="18BDF628">
            <w:pPr>
              <w:spacing w:line="500" w:lineRule="exact"/>
              <w:ind w:left="46" w:leftChars="22"/>
              <w:jc w:val="center"/>
              <w:rPr>
                <w:rFonts w:hint="default" w:ascii="Times New Roman" w:hAnsi="Times New Roman" w:cs="Times New Roman"/>
                <w:color w:val="000000"/>
                <w:sz w:val="24"/>
                <w:szCs w:val="32"/>
              </w:rPr>
            </w:pPr>
          </w:p>
        </w:tc>
      </w:tr>
      <w:tr w14:paraId="7B2E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812" w:type="dxa"/>
            <w:vAlign w:val="center"/>
          </w:tcPr>
          <w:p w14:paraId="6E835D53">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应用单位</w:t>
            </w:r>
          </w:p>
        </w:tc>
        <w:tc>
          <w:tcPr>
            <w:tcW w:w="3065" w:type="dxa"/>
            <w:gridSpan w:val="3"/>
            <w:vAlign w:val="center"/>
          </w:tcPr>
          <w:p w14:paraId="40A03203">
            <w:pPr>
              <w:spacing w:line="500" w:lineRule="exact"/>
              <w:ind w:left="46" w:leftChars="22"/>
              <w:rPr>
                <w:rFonts w:hint="default" w:ascii="Times New Roman" w:hAnsi="Times New Roman" w:cs="Times New Roman"/>
                <w:color w:val="000000"/>
                <w:sz w:val="24"/>
                <w:szCs w:val="32"/>
              </w:rPr>
            </w:pPr>
          </w:p>
        </w:tc>
        <w:tc>
          <w:tcPr>
            <w:tcW w:w="1440" w:type="dxa"/>
            <w:gridSpan w:val="3"/>
            <w:vAlign w:val="center"/>
          </w:tcPr>
          <w:p w14:paraId="5CAB767A">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注册地</w:t>
            </w:r>
          </w:p>
        </w:tc>
        <w:tc>
          <w:tcPr>
            <w:tcW w:w="2777" w:type="dxa"/>
            <w:gridSpan w:val="2"/>
            <w:vAlign w:val="center"/>
          </w:tcPr>
          <w:p w14:paraId="38ED1AE9">
            <w:pPr>
              <w:spacing w:line="500" w:lineRule="exact"/>
              <w:ind w:left="46" w:leftChars="22"/>
              <w:rPr>
                <w:rFonts w:hint="default" w:ascii="Times New Roman" w:hAnsi="Times New Roman" w:cs="Times New Roman"/>
                <w:color w:val="000000"/>
                <w:sz w:val="24"/>
                <w:szCs w:val="32"/>
              </w:rPr>
            </w:pPr>
          </w:p>
        </w:tc>
      </w:tr>
      <w:tr w14:paraId="36E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812" w:type="dxa"/>
            <w:vAlign w:val="center"/>
          </w:tcPr>
          <w:p w14:paraId="34D09D08">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联系人</w:t>
            </w:r>
          </w:p>
        </w:tc>
        <w:tc>
          <w:tcPr>
            <w:tcW w:w="3065" w:type="dxa"/>
            <w:gridSpan w:val="3"/>
            <w:vAlign w:val="center"/>
          </w:tcPr>
          <w:p w14:paraId="42251CF0">
            <w:pPr>
              <w:spacing w:line="500" w:lineRule="exact"/>
              <w:rPr>
                <w:rFonts w:hint="default" w:ascii="Times New Roman" w:hAnsi="Times New Roman" w:cs="Times New Roman"/>
                <w:color w:val="000000"/>
                <w:sz w:val="24"/>
                <w:szCs w:val="32"/>
              </w:rPr>
            </w:pPr>
          </w:p>
        </w:tc>
        <w:tc>
          <w:tcPr>
            <w:tcW w:w="1440" w:type="dxa"/>
            <w:gridSpan w:val="3"/>
            <w:vAlign w:val="center"/>
          </w:tcPr>
          <w:p w14:paraId="24D405A5">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联系电话</w:t>
            </w:r>
          </w:p>
        </w:tc>
        <w:tc>
          <w:tcPr>
            <w:tcW w:w="2777" w:type="dxa"/>
            <w:gridSpan w:val="2"/>
            <w:vAlign w:val="center"/>
          </w:tcPr>
          <w:p w14:paraId="74E95857">
            <w:pPr>
              <w:spacing w:line="500" w:lineRule="exact"/>
              <w:ind w:left="46" w:leftChars="22"/>
              <w:rPr>
                <w:rFonts w:hint="default" w:ascii="Times New Roman" w:hAnsi="Times New Roman" w:cs="Times New Roman"/>
                <w:color w:val="000000"/>
                <w:sz w:val="24"/>
                <w:szCs w:val="32"/>
              </w:rPr>
            </w:pPr>
          </w:p>
        </w:tc>
      </w:tr>
      <w:tr w14:paraId="6B20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812" w:type="dxa"/>
            <w:vAlign w:val="center"/>
          </w:tcPr>
          <w:p w14:paraId="080BAC0F">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应用起止时间</w:t>
            </w:r>
          </w:p>
        </w:tc>
        <w:tc>
          <w:tcPr>
            <w:tcW w:w="7282" w:type="dxa"/>
            <w:gridSpan w:val="8"/>
            <w:vAlign w:val="center"/>
          </w:tcPr>
          <w:p w14:paraId="42D471D9">
            <w:pPr>
              <w:spacing w:line="500" w:lineRule="exact"/>
              <w:ind w:left="46" w:leftChars="22"/>
              <w:rPr>
                <w:rFonts w:hint="default" w:ascii="Times New Roman" w:hAnsi="Times New Roman" w:cs="Times New Roman"/>
                <w:color w:val="000000"/>
                <w:sz w:val="24"/>
                <w:szCs w:val="32"/>
              </w:rPr>
            </w:pPr>
          </w:p>
        </w:tc>
      </w:tr>
      <w:tr w14:paraId="2B9A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1812" w:type="dxa"/>
            <w:vAlign w:val="center"/>
          </w:tcPr>
          <w:p w14:paraId="5511BFB1">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年 度</w:t>
            </w:r>
          </w:p>
        </w:tc>
        <w:tc>
          <w:tcPr>
            <w:tcW w:w="1674" w:type="dxa"/>
            <w:gridSpan w:val="2"/>
            <w:vAlign w:val="center"/>
          </w:tcPr>
          <w:p w14:paraId="24F3C624">
            <w:pPr>
              <w:pStyle w:val="4"/>
              <w:spacing w:line="390" w:lineRule="exact"/>
              <w:ind w:left="0"/>
              <w:jc w:val="center"/>
              <w:rPr>
                <w:rFonts w:hint="default" w:ascii="Times New Roman" w:hAnsi="Times New Roman" w:cs="Times New Roman"/>
                <w:color w:val="000000"/>
                <w:szCs w:val="32"/>
              </w:rPr>
            </w:pPr>
            <w:r>
              <w:rPr>
                <w:rFonts w:hint="default" w:ascii="Times New Roman" w:hAnsi="Times New Roman" w:cs="Times New Roman"/>
                <w:color w:val="000000"/>
                <w:szCs w:val="32"/>
              </w:rPr>
              <w:t>应用量</w:t>
            </w:r>
          </w:p>
        </w:tc>
        <w:tc>
          <w:tcPr>
            <w:tcW w:w="1908" w:type="dxa"/>
            <w:gridSpan w:val="2"/>
            <w:vAlign w:val="center"/>
          </w:tcPr>
          <w:p w14:paraId="37050894">
            <w:pPr>
              <w:pStyle w:val="4"/>
              <w:spacing w:line="390" w:lineRule="exact"/>
              <w:ind w:left="0"/>
              <w:jc w:val="center"/>
              <w:rPr>
                <w:rFonts w:hint="default" w:ascii="Times New Roman" w:hAnsi="Times New Roman" w:cs="Times New Roman"/>
                <w:color w:val="000000"/>
                <w:szCs w:val="32"/>
              </w:rPr>
            </w:pPr>
            <w:r>
              <w:rPr>
                <w:rFonts w:hint="default" w:ascii="Times New Roman" w:hAnsi="Times New Roman" w:cs="Times New Roman"/>
                <w:color w:val="000000"/>
                <w:szCs w:val="32"/>
              </w:rPr>
              <w:t>新增销售收入</w:t>
            </w:r>
          </w:p>
          <w:p w14:paraId="5726E3C4">
            <w:pPr>
              <w:pStyle w:val="4"/>
              <w:spacing w:line="390" w:lineRule="exact"/>
              <w:ind w:left="0"/>
              <w:jc w:val="center"/>
              <w:rPr>
                <w:rFonts w:hint="default" w:ascii="Times New Roman" w:hAnsi="Times New Roman" w:cs="Times New Roman"/>
                <w:color w:val="000000"/>
                <w:szCs w:val="32"/>
              </w:rPr>
            </w:pPr>
            <w:r>
              <w:rPr>
                <w:rFonts w:hint="default" w:ascii="Times New Roman" w:hAnsi="Times New Roman" w:cs="Times New Roman"/>
                <w:color w:val="000000"/>
                <w:szCs w:val="32"/>
              </w:rPr>
              <w:t>（万元）</w:t>
            </w:r>
          </w:p>
        </w:tc>
        <w:tc>
          <w:tcPr>
            <w:tcW w:w="1859" w:type="dxa"/>
            <w:gridSpan w:val="3"/>
            <w:vAlign w:val="center"/>
          </w:tcPr>
          <w:p w14:paraId="09FCB36B">
            <w:pPr>
              <w:pStyle w:val="4"/>
              <w:spacing w:line="390" w:lineRule="exact"/>
              <w:ind w:left="0"/>
              <w:jc w:val="center"/>
              <w:rPr>
                <w:rFonts w:hint="default" w:ascii="Times New Roman" w:hAnsi="Times New Roman" w:cs="Times New Roman"/>
                <w:color w:val="000000"/>
                <w:szCs w:val="32"/>
              </w:rPr>
            </w:pPr>
            <w:r>
              <w:rPr>
                <w:rFonts w:hint="default" w:ascii="Times New Roman" w:hAnsi="Times New Roman" w:cs="Times New Roman"/>
                <w:color w:val="000000"/>
                <w:szCs w:val="32"/>
              </w:rPr>
              <w:t>新增税收</w:t>
            </w:r>
          </w:p>
          <w:p w14:paraId="3E7BC1D9">
            <w:pPr>
              <w:pStyle w:val="4"/>
              <w:spacing w:line="390" w:lineRule="exact"/>
              <w:ind w:left="0"/>
              <w:jc w:val="center"/>
              <w:rPr>
                <w:rFonts w:hint="default" w:ascii="Times New Roman" w:hAnsi="Times New Roman" w:cs="Times New Roman"/>
                <w:color w:val="000000"/>
                <w:szCs w:val="32"/>
              </w:rPr>
            </w:pPr>
            <w:r>
              <w:rPr>
                <w:rFonts w:hint="default" w:ascii="Times New Roman" w:hAnsi="Times New Roman" w:cs="Times New Roman"/>
                <w:color w:val="000000"/>
                <w:szCs w:val="32"/>
              </w:rPr>
              <w:t>（万元）</w:t>
            </w:r>
          </w:p>
        </w:tc>
        <w:tc>
          <w:tcPr>
            <w:tcW w:w="1841" w:type="dxa"/>
            <w:vAlign w:val="center"/>
          </w:tcPr>
          <w:p w14:paraId="2CC88198">
            <w:pPr>
              <w:pStyle w:val="4"/>
              <w:spacing w:line="390" w:lineRule="exact"/>
              <w:ind w:left="0"/>
              <w:jc w:val="center"/>
              <w:rPr>
                <w:rFonts w:hint="default" w:ascii="Times New Roman" w:hAnsi="Times New Roman" w:cs="Times New Roman"/>
                <w:color w:val="000000"/>
                <w:szCs w:val="32"/>
              </w:rPr>
            </w:pPr>
            <w:r>
              <w:rPr>
                <w:rFonts w:hint="default" w:ascii="Times New Roman" w:hAnsi="Times New Roman" w:cs="Times New Roman"/>
                <w:color w:val="000000"/>
                <w:szCs w:val="32"/>
              </w:rPr>
              <w:t>新增利润</w:t>
            </w:r>
          </w:p>
          <w:p w14:paraId="23205CF1">
            <w:pPr>
              <w:pStyle w:val="4"/>
              <w:spacing w:line="390" w:lineRule="exact"/>
              <w:ind w:left="0"/>
              <w:jc w:val="center"/>
              <w:rPr>
                <w:rFonts w:hint="default" w:ascii="Times New Roman" w:hAnsi="Times New Roman" w:cs="Times New Roman"/>
                <w:color w:val="000000"/>
                <w:szCs w:val="32"/>
              </w:rPr>
            </w:pPr>
            <w:r>
              <w:rPr>
                <w:rFonts w:hint="default" w:ascii="Times New Roman" w:hAnsi="Times New Roman" w:cs="Times New Roman"/>
                <w:color w:val="000000"/>
                <w:szCs w:val="32"/>
              </w:rPr>
              <w:t>（万元）</w:t>
            </w:r>
          </w:p>
        </w:tc>
      </w:tr>
      <w:tr w14:paraId="17F0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812" w:type="dxa"/>
            <w:vAlign w:val="center"/>
          </w:tcPr>
          <w:p w14:paraId="5A06C5FA">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202</w:t>
            </w:r>
            <w:r>
              <w:rPr>
                <w:rFonts w:hint="default" w:ascii="Times New Roman" w:hAnsi="Times New Roman" w:cs="Times New Roman"/>
                <w:color w:val="000000"/>
                <w:sz w:val="24"/>
                <w:szCs w:val="32"/>
                <w:lang w:val="en-US" w:eastAsia="zh-CN"/>
              </w:rPr>
              <w:t>2</w:t>
            </w:r>
            <w:r>
              <w:rPr>
                <w:rFonts w:hint="default" w:ascii="Times New Roman" w:hAnsi="Times New Roman" w:cs="Times New Roman"/>
                <w:color w:val="000000"/>
                <w:sz w:val="24"/>
                <w:szCs w:val="32"/>
              </w:rPr>
              <w:t>年</w:t>
            </w:r>
          </w:p>
        </w:tc>
        <w:tc>
          <w:tcPr>
            <w:tcW w:w="1674" w:type="dxa"/>
            <w:gridSpan w:val="2"/>
            <w:vAlign w:val="center"/>
          </w:tcPr>
          <w:p w14:paraId="50E5F045">
            <w:pPr>
              <w:spacing w:line="500" w:lineRule="exact"/>
              <w:ind w:left="46" w:leftChars="22"/>
              <w:jc w:val="center"/>
              <w:rPr>
                <w:rFonts w:hint="default" w:ascii="Times New Roman" w:hAnsi="Times New Roman" w:cs="Times New Roman"/>
                <w:color w:val="000000"/>
                <w:sz w:val="24"/>
                <w:szCs w:val="32"/>
              </w:rPr>
            </w:pPr>
          </w:p>
        </w:tc>
        <w:tc>
          <w:tcPr>
            <w:tcW w:w="1908" w:type="dxa"/>
            <w:gridSpan w:val="2"/>
            <w:vAlign w:val="center"/>
          </w:tcPr>
          <w:p w14:paraId="203F68DA">
            <w:pPr>
              <w:spacing w:line="500" w:lineRule="exact"/>
              <w:ind w:left="46" w:leftChars="22"/>
              <w:jc w:val="center"/>
              <w:rPr>
                <w:rFonts w:hint="default" w:ascii="Times New Roman" w:hAnsi="Times New Roman" w:cs="Times New Roman"/>
                <w:color w:val="000000"/>
                <w:sz w:val="24"/>
                <w:szCs w:val="32"/>
              </w:rPr>
            </w:pPr>
          </w:p>
        </w:tc>
        <w:tc>
          <w:tcPr>
            <w:tcW w:w="1859" w:type="dxa"/>
            <w:gridSpan w:val="3"/>
            <w:vAlign w:val="center"/>
          </w:tcPr>
          <w:p w14:paraId="3BA6283F">
            <w:pPr>
              <w:spacing w:line="500" w:lineRule="exact"/>
              <w:ind w:left="46" w:leftChars="22"/>
              <w:jc w:val="center"/>
              <w:rPr>
                <w:rFonts w:hint="default" w:ascii="Times New Roman" w:hAnsi="Times New Roman" w:cs="Times New Roman"/>
                <w:color w:val="000000"/>
                <w:sz w:val="24"/>
                <w:szCs w:val="32"/>
              </w:rPr>
            </w:pPr>
          </w:p>
        </w:tc>
        <w:tc>
          <w:tcPr>
            <w:tcW w:w="1841" w:type="dxa"/>
            <w:vAlign w:val="center"/>
          </w:tcPr>
          <w:p w14:paraId="7062C370">
            <w:pPr>
              <w:spacing w:line="500" w:lineRule="exact"/>
              <w:ind w:left="46" w:leftChars="22"/>
              <w:jc w:val="center"/>
              <w:rPr>
                <w:rFonts w:hint="default" w:ascii="Times New Roman" w:hAnsi="Times New Roman" w:cs="Times New Roman"/>
                <w:color w:val="000000"/>
                <w:sz w:val="24"/>
                <w:szCs w:val="32"/>
              </w:rPr>
            </w:pPr>
          </w:p>
        </w:tc>
      </w:tr>
      <w:tr w14:paraId="7BD4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12" w:type="dxa"/>
            <w:vAlign w:val="center"/>
          </w:tcPr>
          <w:p w14:paraId="03A8F15F">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202</w:t>
            </w:r>
            <w:r>
              <w:rPr>
                <w:rFonts w:hint="default" w:ascii="Times New Roman" w:hAnsi="Times New Roman" w:cs="Times New Roman"/>
                <w:color w:val="000000"/>
                <w:sz w:val="24"/>
                <w:szCs w:val="32"/>
                <w:lang w:val="en-US" w:eastAsia="zh-CN"/>
              </w:rPr>
              <w:t>3</w:t>
            </w:r>
            <w:r>
              <w:rPr>
                <w:rFonts w:hint="default" w:ascii="Times New Roman" w:hAnsi="Times New Roman" w:cs="Times New Roman"/>
                <w:color w:val="000000"/>
                <w:sz w:val="24"/>
                <w:szCs w:val="32"/>
              </w:rPr>
              <w:t>年</w:t>
            </w:r>
          </w:p>
        </w:tc>
        <w:tc>
          <w:tcPr>
            <w:tcW w:w="1674" w:type="dxa"/>
            <w:gridSpan w:val="2"/>
            <w:vAlign w:val="center"/>
          </w:tcPr>
          <w:p w14:paraId="03407F9D">
            <w:pPr>
              <w:spacing w:line="500" w:lineRule="exact"/>
              <w:ind w:left="46" w:leftChars="22"/>
              <w:jc w:val="center"/>
              <w:rPr>
                <w:rFonts w:hint="default" w:ascii="Times New Roman" w:hAnsi="Times New Roman" w:cs="Times New Roman"/>
                <w:color w:val="000000"/>
                <w:sz w:val="24"/>
                <w:szCs w:val="32"/>
              </w:rPr>
            </w:pPr>
          </w:p>
        </w:tc>
        <w:tc>
          <w:tcPr>
            <w:tcW w:w="1908" w:type="dxa"/>
            <w:gridSpan w:val="2"/>
            <w:vAlign w:val="center"/>
          </w:tcPr>
          <w:p w14:paraId="5C6C630E">
            <w:pPr>
              <w:spacing w:line="500" w:lineRule="exact"/>
              <w:ind w:left="46" w:leftChars="22"/>
              <w:jc w:val="center"/>
              <w:rPr>
                <w:rFonts w:hint="default" w:ascii="Times New Roman" w:hAnsi="Times New Roman" w:cs="Times New Roman"/>
                <w:color w:val="000000"/>
                <w:sz w:val="24"/>
                <w:szCs w:val="32"/>
              </w:rPr>
            </w:pPr>
          </w:p>
        </w:tc>
        <w:tc>
          <w:tcPr>
            <w:tcW w:w="1859" w:type="dxa"/>
            <w:gridSpan w:val="3"/>
            <w:vAlign w:val="center"/>
          </w:tcPr>
          <w:p w14:paraId="4520F2B2">
            <w:pPr>
              <w:spacing w:line="500" w:lineRule="exact"/>
              <w:ind w:left="46" w:leftChars="22"/>
              <w:jc w:val="center"/>
              <w:rPr>
                <w:rFonts w:hint="default" w:ascii="Times New Roman" w:hAnsi="Times New Roman" w:cs="Times New Roman"/>
                <w:color w:val="000000"/>
                <w:sz w:val="24"/>
                <w:szCs w:val="32"/>
              </w:rPr>
            </w:pPr>
          </w:p>
        </w:tc>
        <w:tc>
          <w:tcPr>
            <w:tcW w:w="1841" w:type="dxa"/>
            <w:vAlign w:val="center"/>
          </w:tcPr>
          <w:p w14:paraId="1C0B62A5">
            <w:pPr>
              <w:spacing w:line="500" w:lineRule="exact"/>
              <w:ind w:left="46" w:leftChars="22"/>
              <w:jc w:val="center"/>
              <w:rPr>
                <w:rFonts w:hint="default" w:ascii="Times New Roman" w:hAnsi="Times New Roman" w:cs="Times New Roman"/>
                <w:color w:val="000000"/>
                <w:sz w:val="24"/>
                <w:szCs w:val="32"/>
              </w:rPr>
            </w:pPr>
          </w:p>
        </w:tc>
      </w:tr>
      <w:tr w14:paraId="59C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812" w:type="dxa"/>
            <w:vAlign w:val="center"/>
          </w:tcPr>
          <w:p w14:paraId="113B9964">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202</w:t>
            </w:r>
            <w:r>
              <w:rPr>
                <w:rFonts w:hint="default" w:ascii="Times New Roman" w:hAnsi="Times New Roman" w:cs="Times New Roman"/>
                <w:color w:val="000000"/>
                <w:sz w:val="24"/>
                <w:szCs w:val="32"/>
                <w:lang w:val="en-US" w:eastAsia="zh-CN"/>
              </w:rPr>
              <w:t>4</w:t>
            </w:r>
            <w:r>
              <w:rPr>
                <w:rFonts w:hint="default" w:ascii="Times New Roman" w:hAnsi="Times New Roman" w:cs="Times New Roman"/>
                <w:color w:val="000000"/>
                <w:sz w:val="24"/>
                <w:szCs w:val="32"/>
              </w:rPr>
              <w:t>年</w:t>
            </w:r>
          </w:p>
        </w:tc>
        <w:tc>
          <w:tcPr>
            <w:tcW w:w="1674" w:type="dxa"/>
            <w:gridSpan w:val="2"/>
            <w:vAlign w:val="center"/>
          </w:tcPr>
          <w:p w14:paraId="3678409C">
            <w:pPr>
              <w:spacing w:line="500" w:lineRule="exact"/>
              <w:ind w:left="46" w:leftChars="22"/>
              <w:jc w:val="center"/>
              <w:rPr>
                <w:rFonts w:hint="default" w:ascii="Times New Roman" w:hAnsi="Times New Roman" w:cs="Times New Roman"/>
                <w:color w:val="000000"/>
                <w:sz w:val="24"/>
                <w:szCs w:val="32"/>
              </w:rPr>
            </w:pPr>
          </w:p>
        </w:tc>
        <w:tc>
          <w:tcPr>
            <w:tcW w:w="1908" w:type="dxa"/>
            <w:gridSpan w:val="2"/>
            <w:vAlign w:val="center"/>
          </w:tcPr>
          <w:p w14:paraId="3E536BC0">
            <w:pPr>
              <w:spacing w:line="500" w:lineRule="exact"/>
              <w:ind w:left="46" w:leftChars="22"/>
              <w:jc w:val="center"/>
              <w:rPr>
                <w:rFonts w:hint="default" w:ascii="Times New Roman" w:hAnsi="Times New Roman" w:cs="Times New Roman"/>
                <w:color w:val="000000"/>
                <w:sz w:val="24"/>
                <w:szCs w:val="32"/>
              </w:rPr>
            </w:pPr>
          </w:p>
        </w:tc>
        <w:tc>
          <w:tcPr>
            <w:tcW w:w="1859" w:type="dxa"/>
            <w:gridSpan w:val="3"/>
            <w:vAlign w:val="center"/>
          </w:tcPr>
          <w:p w14:paraId="21597EBE">
            <w:pPr>
              <w:spacing w:line="500" w:lineRule="exact"/>
              <w:ind w:left="46" w:leftChars="22"/>
              <w:jc w:val="center"/>
              <w:rPr>
                <w:rFonts w:hint="default" w:ascii="Times New Roman" w:hAnsi="Times New Roman" w:cs="Times New Roman"/>
                <w:color w:val="000000"/>
                <w:sz w:val="24"/>
                <w:szCs w:val="32"/>
              </w:rPr>
            </w:pPr>
          </w:p>
        </w:tc>
        <w:tc>
          <w:tcPr>
            <w:tcW w:w="1841" w:type="dxa"/>
            <w:vAlign w:val="center"/>
          </w:tcPr>
          <w:p w14:paraId="015FF846">
            <w:pPr>
              <w:spacing w:line="500" w:lineRule="exact"/>
              <w:ind w:left="46" w:leftChars="22"/>
              <w:jc w:val="center"/>
              <w:rPr>
                <w:rFonts w:hint="default" w:ascii="Times New Roman" w:hAnsi="Times New Roman" w:cs="Times New Roman"/>
                <w:color w:val="000000"/>
                <w:sz w:val="24"/>
                <w:szCs w:val="32"/>
              </w:rPr>
            </w:pPr>
          </w:p>
        </w:tc>
      </w:tr>
      <w:tr w14:paraId="5C7C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812" w:type="dxa"/>
            <w:vAlign w:val="center"/>
          </w:tcPr>
          <w:p w14:paraId="58E04CF4">
            <w:pPr>
              <w:spacing w:line="500" w:lineRule="exact"/>
              <w:ind w:left="46" w:leftChars="22"/>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累 计</w:t>
            </w:r>
          </w:p>
        </w:tc>
        <w:tc>
          <w:tcPr>
            <w:tcW w:w="1674" w:type="dxa"/>
            <w:gridSpan w:val="2"/>
            <w:vAlign w:val="center"/>
          </w:tcPr>
          <w:p w14:paraId="2FF5232E">
            <w:pPr>
              <w:spacing w:line="500" w:lineRule="exact"/>
              <w:ind w:left="46" w:leftChars="22"/>
              <w:jc w:val="center"/>
              <w:rPr>
                <w:rFonts w:hint="default" w:ascii="Times New Roman" w:hAnsi="Times New Roman" w:cs="Times New Roman"/>
                <w:color w:val="000000"/>
                <w:sz w:val="24"/>
                <w:szCs w:val="32"/>
              </w:rPr>
            </w:pPr>
          </w:p>
        </w:tc>
        <w:tc>
          <w:tcPr>
            <w:tcW w:w="1908" w:type="dxa"/>
            <w:gridSpan w:val="2"/>
            <w:vAlign w:val="center"/>
          </w:tcPr>
          <w:p w14:paraId="6A535CD2">
            <w:pPr>
              <w:spacing w:line="500" w:lineRule="exact"/>
              <w:ind w:left="46" w:leftChars="22"/>
              <w:jc w:val="center"/>
              <w:rPr>
                <w:rFonts w:hint="default" w:ascii="Times New Roman" w:hAnsi="Times New Roman" w:cs="Times New Roman"/>
                <w:color w:val="000000"/>
                <w:sz w:val="24"/>
                <w:szCs w:val="32"/>
              </w:rPr>
            </w:pPr>
          </w:p>
        </w:tc>
        <w:tc>
          <w:tcPr>
            <w:tcW w:w="1859" w:type="dxa"/>
            <w:gridSpan w:val="3"/>
            <w:vAlign w:val="center"/>
          </w:tcPr>
          <w:p w14:paraId="1B1CDE93">
            <w:pPr>
              <w:spacing w:line="500" w:lineRule="exact"/>
              <w:ind w:left="46" w:leftChars="22"/>
              <w:jc w:val="center"/>
              <w:rPr>
                <w:rFonts w:hint="default" w:ascii="Times New Roman" w:hAnsi="Times New Roman" w:cs="Times New Roman"/>
                <w:color w:val="000000"/>
                <w:sz w:val="24"/>
                <w:szCs w:val="32"/>
              </w:rPr>
            </w:pPr>
          </w:p>
        </w:tc>
        <w:tc>
          <w:tcPr>
            <w:tcW w:w="1841" w:type="dxa"/>
            <w:vAlign w:val="center"/>
          </w:tcPr>
          <w:p w14:paraId="3D9371AA">
            <w:pPr>
              <w:spacing w:line="500" w:lineRule="exact"/>
              <w:ind w:left="46" w:leftChars="22"/>
              <w:jc w:val="center"/>
              <w:rPr>
                <w:rFonts w:hint="default" w:ascii="Times New Roman" w:hAnsi="Times New Roman" w:cs="Times New Roman"/>
                <w:color w:val="000000"/>
                <w:sz w:val="24"/>
                <w:szCs w:val="32"/>
              </w:rPr>
            </w:pPr>
          </w:p>
        </w:tc>
      </w:tr>
      <w:tr w14:paraId="6D5A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exact"/>
          <w:jc w:val="center"/>
        </w:trPr>
        <w:tc>
          <w:tcPr>
            <w:tcW w:w="9094" w:type="dxa"/>
            <w:gridSpan w:val="9"/>
          </w:tcPr>
          <w:p w14:paraId="278D620B">
            <w:pPr>
              <w:spacing w:line="500" w:lineRule="exact"/>
              <w:ind w:left="46" w:leftChars="22"/>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所列经济效益的有关说明及计算依据：</w:t>
            </w:r>
          </w:p>
          <w:p w14:paraId="75F71569">
            <w:pPr>
              <w:spacing w:line="500" w:lineRule="exact"/>
              <w:rPr>
                <w:rFonts w:hint="default" w:ascii="Times New Roman" w:hAnsi="Times New Roman" w:cs="Times New Roman"/>
                <w:color w:val="000000"/>
                <w:sz w:val="24"/>
                <w:szCs w:val="32"/>
              </w:rPr>
            </w:pPr>
          </w:p>
          <w:p w14:paraId="22FD600C">
            <w:pPr>
              <w:spacing w:line="500" w:lineRule="exact"/>
              <w:rPr>
                <w:rFonts w:hint="default" w:ascii="Times New Roman" w:hAnsi="Times New Roman" w:cs="Times New Roman"/>
                <w:color w:val="000000"/>
                <w:sz w:val="24"/>
                <w:szCs w:val="32"/>
              </w:rPr>
            </w:pPr>
          </w:p>
        </w:tc>
      </w:tr>
      <w:tr w14:paraId="776A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exact"/>
          <w:jc w:val="center"/>
        </w:trPr>
        <w:tc>
          <w:tcPr>
            <w:tcW w:w="9094" w:type="dxa"/>
            <w:gridSpan w:val="9"/>
          </w:tcPr>
          <w:p w14:paraId="40FE50B0">
            <w:pPr>
              <w:spacing w:line="500" w:lineRule="exact"/>
              <w:ind w:left="46" w:leftChars="22"/>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具体应用情况：</w:t>
            </w:r>
          </w:p>
        </w:tc>
      </w:tr>
      <w:tr w14:paraId="1087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exact"/>
          <w:jc w:val="center"/>
        </w:trPr>
        <w:tc>
          <w:tcPr>
            <w:tcW w:w="2749" w:type="dxa"/>
            <w:gridSpan w:val="2"/>
          </w:tcPr>
          <w:p w14:paraId="434CAC96">
            <w:pPr>
              <w:wordWrap w:val="0"/>
              <w:spacing w:line="500" w:lineRule="exact"/>
              <w:ind w:right="320"/>
              <w:jc w:val="right"/>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 xml:space="preserve">应用单位法定代表人签名：            </w:t>
            </w:r>
          </w:p>
          <w:p w14:paraId="6F85D054">
            <w:pPr>
              <w:spacing w:line="500" w:lineRule="exact"/>
              <w:ind w:right="320"/>
              <w:jc w:val="right"/>
              <w:rPr>
                <w:rFonts w:hint="default" w:ascii="Times New Roman" w:hAnsi="Times New Roman" w:cs="Times New Roman"/>
                <w:color w:val="000000"/>
                <w:sz w:val="24"/>
                <w:szCs w:val="32"/>
              </w:rPr>
            </w:pPr>
          </w:p>
          <w:p w14:paraId="7B961E8C">
            <w:pPr>
              <w:wordWrap w:val="0"/>
              <w:spacing w:line="500" w:lineRule="exact"/>
              <w:ind w:right="320"/>
              <w:jc w:val="right"/>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年   月   日</w:t>
            </w:r>
          </w:p>
          <w:p w14:paraId="491EE0C3">
            <w:pPr>
              <w:spacing w:line="500" w:lineRule="exact"/>
              <w:ind w:right="320"/>
              <w:jc w:val="right"/>
              <w:rPr>
                <w:rFonts w:hint="default" w:ascii="Times New Roman" w:hAnsi="Times New Roman" w:cs="Times New Roman"/>
                <w:color w:val="000000"/>
                <w:sz w:val="24"/>
                <w:szCs w:val="32"/>
              </w:rPr>
            </w:pPr>
          </w:p>
        </w:tc>
        <w:tc>
          <w:tcPr>
            <w:tcW w:w="3412" w:type="dxa"/>
            <w:gridSpan w:val="4"/>
          </w:tcPr>
          <w:p w14:paraId="40A17514">
            <w:pPr>
              <w:spacing w:line="500" w:lineRule="exact"/>
              <w:ind w:right="320"/>
              <w:jc w:val="center"/>
              <w:rPr>
                <w:rFonts w:hint="default" w:ascii="Times New Roman" w:hAnsi="Times New Roman" w:cs="Times New Roman"/>
                <w:color w:val="000000"/>
                <w:sz w:val="24"/>
                <w:szCs w:val="32"/>
              </w:rPr>
            </w:pPr>
          </w:p>
          <w:p w14:paraId="0D154ABF">
            <w:pPr>
              <w:spacing w:line="500" w:lineRule="exact"/>
              <w:ind w:right="320"/>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应用单位财务专用章</w:t>
            </w:r>
          </w:p>
          <w:p w14:paraId="04E149FF">
            <w:pPr>
              <w:spacing w:line="500" w:lineRule="exact"/>
              <w:ind w:right="320"/>
              <w:jc w:val="right"/>
              <w:rPr>
                <w:rFonts w:hint="default" w:ascii="Times New Roman" w:hAnsi="Times New Roman" w:cs="Times New Roman"/>
                <w:color w:val="000000"/>
                <w:sz w:val="24"/>
                <w:szCs w:val="32"/>
              </w:rPr>
            </w:pPr>
          </w:p>
          <w:p w14:paraId="51E06F7D">
            <w:pPr>
              <w:spacing w:line="500" w:lineRule="exact"/>
              <w:ind w:right="320"/>
              <w:jc w:val="right"/>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年   月   日</w:t>
            </w:r>
          </w:p>
        </w:tc>
        <w:tc>
          <w:tcPr>
            <w:tcW w:w="2933" w:type="dxa"/>
            <w:gridSpan w:val="3"/>
            <w:vAlign w:val="bottom"/>
          </w:tcPr>
          <w:p w14:paraId="2A21DC90">
            <w:pPr>
              <w:spacing w:line="500" w:lineRule="exact"/>
              <w:ind w:right="320"/>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应用单位公章</w:t>
            </w:r>
          </w:p>
          <w:p w14:paraId="70174518">
            <w:pPr>
              <w:spacing w:line="500" w:lineRule="exact"/>
              <w:ind w:right="320"/>
              <w:jc w:val="right"/>
              <w:rPr>
                <w:rFonts w:hint="default" w:ascii="Times New Roman" w:hAnsi="Times New Roman" w:cs="Times New Roman"/>
                <w:color w:val="000000"/>
                <w:sz w:val="24"/>
                <w:szCs w:val="32"/>
              </w:rPr>
            </w:pPr>
          </w:p>
          <w:p w14:paraId="47C2A02E">
            <w:pPr>
              <w:wordWrap w:val="0"/>
              <w:spacing w:line="500" w:lineRule="exact"/>
              <w:ind w:right="320"/>
              <w:jc w:val="right"/>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年   月   日</w:t>
            </w:r>
          </w:p>
        </w:tc>
      </w:tr>
    </w:tbl>
    <w:p w14:paraId="0B265A9E">
      <w:pPr>
        <w:rPr>
          <w:rFonts w:hint="default" w:ascii="Times New Roman" w:hAnsi="Times New Roman" w:cs="Times New Roman"/>
          <w:b/>
          <w:color w:val="000000"/>
          <w:szCs w:val="21"/>
        </w:rPr>
        <w:sectPr>
          <w:headerReference r:id="rId16" w:type="first"/>
          <w:headerReference r:id="rId14" w:type="default"/>
          <w:footerReference r:id="rId17" w:type="default"/>
          <w:headerReference r:id="rId15" w:type="even"/>
          <w:footerReference r:id="rId18" w:type="even"/>
          <w:pgSz w:w="12242" w:h="15842"/>
          <w:pgMar w:top="1247" w:right="1364" w:bottom="1247" w:left="1418" w:header="851" w:footer="850" w:gutter="0"/>
          <w:cols w:space="720" w:num="1"/>
          <w:docGrid w:linePitch="312" w:charSpace="0"/>
        </w:sectPr>
      </w:pPr>
      <w:r>
        <w:rPr>
          <w:rFonts w:hint="default" w:ascii="Times New Roman" w:hAnsi="Times New Roman" w:cs="Times New Roman"/>
          <w:b/>
          <w:color w:val="000000"/>
          <w:szCs w:val="21"/>
        </w:rPr>
        <w:t>注：如无经济效益，可不填经济效益相关栏目、不加盖财务专用章</w:t>
      </w:r>
    </w:p>
    <w:p w14:paraId="596F0E74">
      <w:pPr>
        <w:snapToGrid w:val="0"/>
        <w:spacing w:line="700" w:lineRule="exact"/>
        <w:jc w:val="center"/>
        <w:rPr>
          <w:rFonts w:hint="default" w:ascii="Times New Roman" w:hAnsi="Times New Roman" w:eastAsia="黑体" w:cs="Times New Roman"/>
          <w:color w:val="000000"/>
          <w:sz w:val="32"/>
          <w:szCs w:val="32"/>
        </w:rPr>
      </w:pPr>
    </w:p>
    <w:p w14:paraId="148A54AE">
      <w:pPr>
        <w:snapToGrid w:val="0"/>
        <w:spacing w:line="700" w:lineRule="exact"/>
        <w:jc w:val="center"/>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t>经  济  效  益  明  细  表</w:t>
      </w:r>
    </w:p>
    <w:p w14:paraId="19DF5734">
      <w:pPr>
        <w:snapToGrid w:val="0"/>
        <w:spacing w:line="580" w:lineRule="exact"/>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rPr>
        <w:t>单位：　　　　　　　　　　　　　　　　　　　　　　　　　　　　　　　单位：万元</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1"/>
        <w:gridCol w:w="924"/>
        <w:gridCol w:w="925"/>
        <w:gridCol w:w="883"/>
        <w:gridCol w:w="925"/>
        <w:gridCol w:w="924"/>
        <w:gridCol w:w="924"/>
        <w:gridCol w:w="925"/>
        <w:gridCol w:w="927"/>
        <w:gridCol w:w="924"/>
        <w:gridCol w:w="924"/>
        <w:gridCol w:w="959"/>
        <w:gridCol w:w="926"/>
      </w:tblGrid>
      <w:tr w14:paraId="7A42F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1901" w:type="dxa"/>
            <w:vMerge w:val="restart"/>
            <w:vAlign w:val="center"/>
          </w:tcPr>
          <w:p w14:paraId="28211E04">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项目产品或技术性收入名称</w:t>
            </w:r>
          </w:p>
        </w:tc>
        <w:tc>
          <w:tcPr>
            <w:tcW w:w="3657" w:type="dxa"/>
            <w:gridSpan w:val="4"/>
            <w:vAlign w:val="center"/>
          </w:tcPr>
          <w:p w14:paraId="198934CE">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20××年度</w:t>
            </w:r>
          </w:p>
        </w:tc>
        <w:tc>
          <w:tcPr>
            <w:tcW w:w="3700" w:type="dxa"/>
            <w:gridSpan w:val="4"/>
            <w:vAlign w:val="center"/>
          </w:tcPr>
          <w:p w14:paraId="3FBB82E6">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20××年度</w:t>
            </w:r>
          </w:p>
        </w:tc>
        <w:tc>
          <w:tcPr>
            <w:tcW w:w="3733" w:type="dxa"/>
            <w:gridSpan w:val="4"/>
            <w:vAlign w:val="center"/>
          </w:tcPr>
          <w:p w14:paraId="17999703">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20××年度</w:t>
            </w:r>
          </w:p>
        </w:tc>
      </w:tr>
      <w:tr w14:paraId="7C28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6" w:hRule="atLeast"/>
          <w:jc w:val="center"/>
        </w:trPr>
        <w:tc>
          <w:tcPr>
            <w:tcW w:w="1901" w:type="dxa"/>
            <w:vMerge w:val="continue"/>
            <w:vAlign w:val="center"/>
          </w:tcPr>
          <w:p w14:paraId="7749AD39">
            <w:pPr>
              <w:widowControl/>
              <w:jc w:val="left"/>
              <w:rPr>
                <w:rFonts w:hint="default" w:ascii="Times New Roman" w:hAnsi="Times New Roman" w:cs="Times New Roman"/>
                <w:bCs/>
                <w:color w:val="000000"/>
                <w:kern w:val="0"/>
                <w:sz w:val="24"/>
              </w:rPr>
            </w:pPr>
          </w:p>
        </w:tc>
        <w:tc>
          <w:tcPr>
            <w:tcW w:w="924" w:type="dxa"/>
            <w:vAlign w:val="center"/>
          </w:tcPr>
          <w:p w14:paraId="60876C00">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新增销售收入</w:t>
            </w:r>
          </w:p>
        </w:tc>
        <w:tc>
          <w:tcPr>
            <w:tcW w:w="925" w:type="dxa"/>
            <w:vAlign w:val="center"/>
          </w:tcPr>
          <w:p w14:paraId="4647256D">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新增利润</w:t>
            </w:r>
          </w:p>
        </w:tc>
        <w:tc>
          <w:tcPr>
            <w:tcW w:w="883" w:type="dxa"/>
            <w:vAlign w:val="center"/>
          </w:tcPr>
          <w:p w14:paraId="32738FE1">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新增税收</w:t>
            </w:r>
          </w:p>
        </w:tc>
        <w:tc>
          <w:tcPr>
            <w:tcW w:w="925" w:type="dxa"/>
            <w:vAlign w:val="center"/>
          </w:tcPr>
          <w:p w14:paraId="166376F1">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出口</w:t>
            </w:r>
          </w:p>
          <w:p w14:paraId="00D6CAFB">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创汇</w:t>
            </w:r>
          </w:p>
        </w:tc>
        <w:tc>
          <w:tcPr>
            <w:tcW w:w="924" w:type="dxa"/>
            <w:vAlign w:val="center"/>
          </w:tcPr>
          <w:p w14:paraId="4B35A0FA">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新增销售收入</w:t>
            </w:r>
          </w:p>
        </w:tc>
        <w:tc>
          <w:tcPr>
            <w:tcW w:w="924" w:type="dxa"/>
            <w:vAlign w:val="center"/>
          </w:tcPr>
          <w:p w14:paraId="636D6D96">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新增利润</w:t>
            </w:r>
          </w:p>
        </w:tc>
        <w:tc>
          <w:tcPr>
            <w:tcW w:w="925" w:type="dxa"/>
            <w:vAlign w:val="center"/>
          </w:tcPr>
          <w:p w14:paraId="781205D4">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新增税收</w:t>
            </w:r>
          </w:p>
        </w:tc>
        <w:tc>
          <w:tcPr>
            <w:tcW w:w="927" w:type="dxa"/>
            <w:vAlign w:val="center"/>
          </w:tcPr>
          <w:p w14:paraId="66769D42">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出口</w:t>
            </w:r>
          </w:p>
          <w:p w14:paraId="6F7BE7EE">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创汇</w:t>
            </w:r>
          </w:p>
        </w:tc>
        <w:tc>
          <w:tcPr>
            <w:tcW w:w="924" w:type="dxa"/>
            <w:vAlign w:val="center"/>
          </w:tcPr>
          <w:p w14:paraId="7F7D986F">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新增销售收入</w:t>
            </w:r>
          </w:p>
        </w:tc>
        <w:tc>
          <w:tcPr>
            <w:tcW w:w="924" w:type="dxa"/>
            <w:vAlign w:val="center"/>
          </w:tcPr>
          <w:p w14:paraId="104DC7A6">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新增利润</w:t>
            </w:r>
          </w:p>
        </w:tc>
        <w:tc>
          <w:tcPr>
            <w:tcW w:w="959" w:type="dxa"/>
            <w:vAlign w:val="center"/>
          </w:tcPr>
          <w:p w14:paraId="12F0DF62">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新增税收</w:t>
            </w:r>
          </w:p>
        </w:tc>
        <w:tc>
          <w:tcPr>
            <w:tcW w:w="926" w:type="dxa"/>
            <w:vAlign w:val="center"/>
          </w:tcPr>
          <w:p w14:paraId="3DB66F4B">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出口</w:t>
            </w:r>
          </w:p>
          <w:p w14:paraId="1AD86F08">
            <w:pPr>
              <w:widowControl/>
              <w:jc w:val="center"/>
              <w:rPr>
                <w:rFonts w:hint="default" w:ascii="Times New Roman" w:hAnsi="Times New Roman" w:cs="Times New Roman"/>
                <w:bCs/>
                <w:color w:val="000000"/>
                <w:kern w:val="0"/>
                <w:sz w:val="24"/>
              </w:rPr>
            </w:pPr>
            <w:r>
              <w:rPr>
                <w:rFonts w:hint="default" w:ascii="Times New Roman" w:hAnsi="Times New Roman" w:cs="Times New Roman"/>
                <w:bCs/>
                <w:color w:val="000000"/>
                <w:kern w:val="0"/>
                <w:sz w:val="24"/>
              </w:rPr>
              <w:t>创汇</w:t>
            </w:r>
          </w:p>
        </w:tc>
      </w:tr>
      <w:tr w14:paraId="2F17F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32A362E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w:t>
            </w:r>
          </w:p>
        </w:tc>
        <w:tc>
          <w:tcPr>
            <w:tcW w:w="924" w:type="dxa"/>
            <w:vAlign w:val="center"/>
          </w:tcPr>
          <w:p w14:paraId="41172B7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30EC2AE2">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883" w:type="dxa"/>
            <w:vAlign w:val="center"/>
          </w:tcPr>
          <w:p w14:paraId="6F35FD16">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053B1ECB">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48191781">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05A78DD4">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07F8A8F4">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7" w:type="dxa"/>
            <w:vAlign w:val="center"/>
          </w:tcPr>
          <w:p w14:paraId="69764F30">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7AC8C744">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03916BF3">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59" w:type="dxa"/>
            <w:vAlign w:val="center"/>
          </w:tcPr>
          <w:p w14:paraId="7CE700A5">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6" w:type="dxa"/>
            <w:vAlign w:val="center"/>
          </w:tcPr>
          <w:p w14:paraId="4510C30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4994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46BFFDA8">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w:t>
            </w:r>
          </w:p>
        </w:tc>
        <w:tc>
          <w:tcPr>
            <w:tcW w:w="924" w:type="dxa"/>
            <w:vAlign w:val="center"/>
          </w:tcPr>
          <w:p w14:paraId="4E72E23C">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285DE73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883" w:type="dxa"/>
            <w:vAlign w:val="center"/>
          </w:tcPr>
          <w:p w14:paraId="357C3DD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7A5E1E0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07B3BF9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15CA398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0A0EE8C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7" w:type="dxa"/>
            <w:vAlign w:val="center"/>
          </w:tcPr>
          <w:p w14:paraId="79052595">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557FB8AB">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1FDC558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59" w:type="dxa"/>
            <w:vAlign w:val="center"/>
          </w:tcPr>
          <w:p w14:paraId="62CB15D4">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6" w:type="dxa"/>
            <w:vAlign w:val="center"/>
          </w:tcPr>
          <w:p w14:paraId="24115FC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32A74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5015943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3、××××</w:t>
            </w:r>
          </w:p>
        </w:tc>
        <w:tc>
          <w:tcPr>
            <w:tcW w:w="924" w:type="dxa"/>
            <w:vAlign w:val="center"/>
          </w:tcPr>
          <w:p w14:paraId="66E50941">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7BA0F0AE">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883" w:type="dxa"/>
            <w:vAlign w:val="center"/>
          </w:tcPr>
          <w:p w14:paraId="683E3CE4">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36B2F66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0AA4C09E">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6D7E1B0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19DFCD23">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7" w:type="dxa"/>
            <w:vAlign w:val="center"/>
          </w:tcPr>
          <w:p w14:paraId="39CD794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1AB2702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4A85A6C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59" w:type="dxa"/>
            <w:vAlign w:val="center"/>
          </w:tcPr>
          <w:p w14:paraId="045C81AE">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6" w:type="dxa"/>
            <w:vAlign w:val="center"/>
          </w:tcPr>
          <w:p w14:paraId="6BE7B212">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334E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57AC6D38">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4、××××</w:t>
            </w:r>
          </w:p>
        </w:tc>
        <w:tc>
          <w:tcPr>
            <w:tcW w:w="924" w:type="dxa"/>
            <w:vAlign w:val="center"/>
          </w:tcPr>
          <w:p w14:paraId="0CE6D4B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0E7B1C04">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883" w:type="dxa"/>
            <w:vAlign w:val="center"/>
          </w:tcPr>
          <w:p w14:paraId="23EE8D63">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11B2D0D4">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140221E5">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30DB0F9B">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5EF276B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7" w:type="dxa"/>
            <w:vAlign w:val="center"/>
          </w:tcPr>
          <w:p w14:paraId="16C20AC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2D2521A8">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0488F2F1">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59" w:type="dxa"/>
            <w:vAlign w:val="center"/>
          </w:tcPr>
          <w:p w14:paraId="14DCB0E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6" w:type="dxa"/>
            <w:vAlign w:val="center"/>
          </w:tcPr>
          <w:p w14:paraId="717BBEAC">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043B6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6E210F83">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w:t>
            </w:r>
          </w:p>
        </w:tc>
        <w:tc>
          <w:tcPr>
            <w:tcW w:w="924" w:type="dxa"/>
            <w:vAlign w:val="center"/>
          </w:tcPr>
          <w:p w14:paraId="055CFD58">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5B6FCA0C">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883" w:type="dxa"/>
            <w:vAlign w:val="center"/>
          </w:tcPr>
          <w:p w14:paraId="6AA7073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24CCFFE2">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67814356">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650129F5">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78B3958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7" w:type="dxa"/>
            <w:vAlign w:val="center"/>
          </w:tcPr>
          <w:p w14:paraId="1C7C9A70">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733D834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19E2AE76">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59" w:type="dxa"/>
            <w:vAlign w:val="center"/>
          </w:tcPr>
          <w:p w14:paraId="284BB305">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6" w:type="dxa"/>
            <w:vAlign w:val="center"/>
          </w:tcPr>
          <w:p w14:paraId="7B1F8B9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01EAF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75537D93">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w:t>
            </w:r>
          </w:p>
        </w:tc>
        <w:tc>
          <w:tcPr>
            <w:tcW w:w="924" w:type="dxa"/>
            <w:vAlign w:val="center"/>
          </w:tcPr>
          <w:p w14:paraId="1F0575C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2F84130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883" w:type="dxa"/>
            <w:vAlign w:val="center"/>
          </w:tcPr>
          <w:p w14:paraId="78DBF00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2894249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564DA6C6">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7C03F0EA">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3E3E2BEE">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7" w:type="dxa"/>
            <w:vAlign w:val="center"/>
          </w:tcPr>
          <w:p w14:paraId="72282B1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0A0A0533">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3D76221C">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59" w:type="dxa"/>
            <w:vAlign w:val="center"/>
          </w:tcPr>
          <w:p w14:paraId="780768EE">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6" w:type="dxa"/>
            <w:vAlign w:val="center"/>
          </w:tcPr>
          <w:p w14:paraId="4F516DB8">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7726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jc w:val="center"/>
        </w:trPr>
        <w:tc>
          <w:tcPr>
            <w:tcW w:w="1901" w:type="dxa"/>
            <w:vAlign w:val="center"/>
          </w:tcPr>
          <w:p w14:paraId="2F20A970">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7、××××</w:t>
            </w:r>
          </w:p>
        </w:tc>
        <w:tc>
          <w:tcPr>
            <w:tcW w:w="924" w:type="dxa"/>
            <w:vAlign w:val="center"/>
          </w:tcPr>
          <w:p w14:paraId="1311056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0F0A3258">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883" w:type="dxa"/>
            <w:vAlign w:val="center"/>
          </w:tcPr>
          <w:p w14:paraId="153A043B">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6DC10FFE">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228F64D5">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721C060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38206C20">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7" w:type="dxa"/>
            <w:vAlign w:val="center"/>
          </w:tcPr>
          <w:p w14:paraId="4EE0CDFB">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214B0587">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561FE2BC">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59" w:type="dxa"/>
            <w:vAlign w:val="center"/>
          </w:tcPr>
          <w:p w14:paraId="204A2635">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6" w:type="dxa"/>
            <w:vAlign w:val="center"/>
          </w:tcPr>
          <w:p w14:paraId="57A885E9">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r w14:paraId="32881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jc w:val="center"/>
        </w:trPr>
        <w:tc>
          <w:tcPr>
            <w:tcW w:w="1901" w:type="dxa"/>
            <w:vAlign w:val="center"/>
          </w:tcPr>
          <w:p w14:paraId="0CB994B6">
            <w:pPr>
              <w:widowControl/>
              <w:jc w:val="center"/>
              <w:rPr>
                <w:rFonts w:hint="default" w:ascii="Times New Roman" w:hAnsi="Times New Roman" w:cs="Times New Roman"/>
                <w:color w:val="000000"/>
                <w:kern w:val="0"/>
                <w:sz w:val="24"/>
              </w:rPr>
            </w:pPr>
          </w:p>
          <w:p w14:paraId="468AC53C">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合    计</w:t>
            </w:r>
          </w:p>
          <w:p w14:paraId="54BD74B3">
            <w:pPr>
              <w:rPr>
                <w:rFonts w:hint="default" w:ascii="Times New Roman" w:hAnsi="Times New Roman" w:cs="Times New Roman"/>
                <w:sz w:val="24"/>
              </w:rPr>
            </w:pPr>
          </w:p>
        </w:tc>
        <w:tc>
          <w:tcPr>
            <w:tcW w:w="924" w:type="dxa"/>
            <w:vAlign w:val="center"/>
          </w:tcPr>
          <w:p w14:paraId="0332D212">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4FB1A440">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883" w:type="dxa"/>
            <w:vAlign w:val="center"/>
          </w:tcPr>
          <w:p w14:paraId="6CF70F6E">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5D17DA2F">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771A1436">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3E866556">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5" w:type="dxa"/>
            <w:vAlign w:val="center"/>
          </w:tcPr>
          <w:p w14:paraId="44EA68B0">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7" w:type="dxa"/>
            <w:vAlign w:val="center"/>
          </w:tcPr>
          <w:p w14:paraId="6FBEF69C">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0C07B43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4" w:type="dxa"/>
            <w:vAlign w:val="center"/>
          </w:tcPr>
          <w:p w14:paraId="1E9A3B7D">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59" w:type="dxa"/>
            <w:vAlign w:val="center"/>
          </w:tcPr>
          <w:p w14:paraId="1DE8EE26">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926" w:type="dxa"/>
            <w:vAlign w:val="center"/>
          </w:tcPr>
          <w:p w14:paraId="0C04E314">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r>
    </w:tbl>
    <w:p w14:paraId="2ADBE509">
      <w:pPr>
        <w:spacing w:line="600" w:lineRule="exact"/>
        <w:rPr>
          <w:rFonts w:hint="default" w:ascii="Times New Roman" w:hAnsi="Times New Roman" w:eastAsia="方正仿宋简体" w:cs="Times New Roman"/>
          <w:color w:val="000000"/>
          <w:sz w:val="32"/>
          <w:szCs w:val="32"/>
        </w:rPr>
        <w:sectPr>
          <w:pgSz w:w="15842" w:h="12242" w:orient="landscape"/>
          <w:pgMar w:top="1418" w:right="1247" w:bottom="1134" w:left="1247" w:header="851" w:footer="851" w:gutter="0"/>
          <w:cols w:space="720" w:num="1"/>
          <w:docGrid w:linePitch="312" w:charSpace="0"/>
        </w:sectPr>
      </w:pPr>
    </w:p>
    <w:p w14:paraId="50EE5918">
      <w:pPr>
        <w:widowControl/>
        <w:snapToGrid w:val="0"/>
        <w:spacing w:line="700" w:lineRule="exact"/>
        <w:jc w:val="center"/>
        <w:outlineLvl w:val="0"/>
        <w:rPr>
          <w:rFonts w:hint="default" w:ascii="Times New Roman" w:hAnsi="Times New Roman" w:cs="Times New Roman"/>
          <w:color w:val="000000"/>
        </w:rPr>
      </w:pPr>
    </w:p>
    <w:p w14:paraId="62DCCADA">
      <w:pPr>
        <w:rPr>
          <w:rFonts w:hint="default" w:ascii="Times New Roman" w:hAnsi="Times New Roman" w:cs="Times New Roman"/>
        </w:rPr>
      </w:pPr>
      <w:bookmarkStart w:id="11" w:name="_Toc27565"/>
    </w:p>
    <w:p w14:paraId="4B5F04EE">
      <w:pPr>
        <w:pStyle w:val="2"/>
        <w:spacing w:before="0" w:after="0" w:line="240" w:lineRule="auto"/>
        <w:jc w:val="center"/>
        <w:rPr>
          <w:rFonts w:hint="default" w:ascii="Times New Roman" w:hAnsi="Times New Roman" w:eastAsia="黑体" w:cs="Times New Roman"/>
          <w:b w:val="0"/>
          <w:color w:val="000000"/>
        </w:rPr>
      </w:pPr>
    </w:p>
    <w:p w14:paraId="174D0258">
      <w:pPr>
        <w:pStyle w:val="2"/>
        <w:spacing w:before="0" w:after="0" w:line="360" w:lineRule="auto"/>
        <w:jc w:val="center"/>
        <w:rPr>
          <w:rFonts w:hint="default" w:ascii="Times New Roman" w:hAnsi="Times New Roman" w:eastAsia="黑体" w:cs="Times New Roman"/>
          <w:b w:val="0"/>
          <w:color w:val="000000"/>
          <w:sz w:val="52"/>
          <w:szCs w:val="52"/>
        </w:rPr>
      </w:pPr>
      <w:r>
        <w:rPr>
          <w:rFonts w:hint="default" w:ascii="Times New Roman" w:hAnsi="Times New Roman" w:eastAsia="黑体" w:cs="Times New Roman"/>
          <w:b w:val="0"/>
          <w:color w:val="000000"/>
          <w:sz w:val="52"/>
          <w:szCs w:val="52"/>
        </w:rPr>
        <w:t>“</w:t>
      </w:r>
      <w:r>
        <w:rPr>
          <w:rFonts w:hint="default" w:ascii="Times New Roman" w:hAnsi="Times New Roman" w:eastAsia="黑体" w:cs="Times New Roman"/>
          <w:b w:val="0"/>
          <w:color w:val="000000"/>
          <w:sz w:val="52"/>
          <w:szCs w:val="52"/>
          <w:lang w:eastAsia="zh-CN"/>
        </w:rPr>
        <w:t>浙江省轨道交通和能源业联合会</w:t>
      </w:r>
      <w:r>
        <w:rPr>
          <w:rFonts w:hint="default" w:ascii="Times New Roman" w:hAnsi="Times New Roman" w:eastAsia="黑体" w:cs="Times New Roman"/>
          <w:b w:val="0"/>
          <w:color w:val="000000"/>
          <w:sz w:val="52"/>
          <w:szCs w:val="52"/>
        </w:rPr>
        <w:t>科学技术奖”推荐书</w:t>
      </w:r>
      <w:bookmarkEnd w:id="11"/>
    </w:p>
    <w:p w14:paraId="005FA252">
      <w:pPr>
        <w:pStyle w:val="2"/>
        <w:spacing w:before="0" w:after="0" w:line="360" w:lineRule="auto"/>
        <w:jc w:val="center"/>
        <w:rPr>
          <w:rFonts w:hint="default" w:ascii="Times New Roman" w:hAnsi="Times New Roman" w:eastAsia="黑体" w:cs="Times New Roman"/>
          <w:b w:val="0"/>
          <w:bCs/>
          <w:color w:val="000000"/>
          <w:sz w:val="52"/>
          <w:szCs w:val="52"/>
        </w:rPr>
      </w:pPr>
      <w:r>
        <w:rPr>
          <w:rFonts w:hint="default" w:ascii="Times New Roman" w:hAnsi="Times New Roman" w:eastAsia="黑体" w:cs="Times New Roman"/>
          <w:b w:val="0"/>
          <w:bCs/>
          <w:color w:val="000000"/>
          <w:sz w:val="52"/>
          <w:szCs w:val="52"/>
        </w:rPr>
        <w:t>（科技发明奖）</w:t>
      </w:r>
    </w:p>
    <w:p w14:paraId="6FE2C7AD">
      <w:pPr>
        <w:jc w:val="center"/>
        <w:rPr>
          <w:rFonts w:hint="default" w:ascii="Times New Roman" w:hAnsi="Times New Roman" w:cs="Times New Roman"/>
          <w:color w:val="000000"/>
          <w:sz w:val="44"/>
          <w:szCs w:val="44"/>
        </w:rPr>
      </w:pPr>
      <w:r>
        <w:rPr>
          <w:rFonts w:hint="default" w:ascii="Times New Roman" w:hAnsi="Times New Roman" w:cs="Times New Roman"/>
          <w:color w:val="000000"/>
          <w:sz w:val="44"/>
          <w:szCs w:val="44"/>
        </w:rPr>
        <w:t>（</w:t>
      </w:r>
      <w:r>
        <w:rPr>
          <w:rFonts w:hint="eastAsia" w:ascii="Times New Roman" w:hAnsi="Times New Roman" w:cs="Times New Roman"/>
          <w:color w:val="000000"/>
          <w:sz w:val="44"/>
          <w:szCs w:val="44"/>
          <w:lang w:eastAsia="zh-CN"/>
        </w:rPr>
        <w:t>2026年</w:t>
      </w:r>
      <w:r>
        <w:rPr>
          <w:rFonts w:hint="default" w:ascii="Times New Roman" w:hAnsi="Times New Roman" w:cs="Times New Roman"/>
          <w:color w:val="000000"/>
          <w:sz w:val="44"/>
          <w:szCs w:val="44"/>
        </w:rPr>
        <w:t>）</w:t>
      </w:r>
    </w:p>
    <w:p w14:paraId="6A133846">
      <w:pPr>
        <w:jc w:val="center"/>
        <w:rPr>
          <w:rFonts w:hint="default" w:ascii="Times New Roman" w:hAnsi="Times New Roman" w:cs="Times New Roman"/>
          <w:color w:val="000000"/>
          <w:sz w:val="28"/>
          <w:szCs w:val="24"/>
        </w:rPr>
      </w:pPr>
    </w:p>
    <w:p w14:paraId="7E62CA64">
      <w:pPr>
        <w:jc w:val="center"/>
        <w:rPr>
          <w:rFonts w:hint="default" w:ascii="Times New Roman" w:hAnsi="Times New Roman" w:cs="Times New Roman"/>
          <w:color w:val="000000"/>
          <w:sz w:val="28"/>
          <w:szCs w:val="24"/>
        </w:rPr>
      </w:pPr>
    </w:p>
    <w:p w14:paraId="2EFB4CEC">
      <w:pPr>
        <w:jc w:val="center"/>
        <w:rPr>
          <w:rFonts w:hint="default" w:ascii="Times New Roman" w:hAnsi="Times New Roman" w:cs="Times New Roman"/>
          <w:color w:val="000000"/>
          <w:sz w:val="28"/>
          <w:szCs w:val="24"/>
        </w:rPr>
      </w:pPr>
    </w:p>
    <w:p w14:paraId="79C2D777">
      <w:pPr>
        <w:adjustRightInd w:val="0"/>
        <w:snapToGrid w:val="0"/>
        <w:ind w:firstLine="1120" w:firstLineChars="35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项目名称：___________________________________</w:t>
      </w:r>
    </w:p>
    <w:p w14:paraId="42D0F959">
      <w:pPr>
        <w:adjustRightInd w:val="0"/>
        <w:snapToGrid w:val="0"/>
        <w:ind w:firstLine="1120" w:firstLineChars="350"/>
        <w:jc w:val="left"/>
        <w:rPr>
          <w:rFonts w:hint="default" w:ascii="Times New Roman" w:hAnsi="Times New Roman" w:eastAsia="仿宋_GB2312" w:cs="Times New Roman"/>
          <w:color w:val="000000"/>
          <w:sz w:val="32"/>
          <w:szCs w:val="32"/>
        </w:rPr>
      </w:pPr>
    </w:p>
    <w:p w14:paraId="65FAB4C1">
      <w:pPr>
        <w:adjustRightInd w:val="0"/>
        <w:snapToGrid w:val="0"/>
        <w:ind w:firstLine="1120" w:firstLineChars="350"/>
        <w:jc w:val="left"/>
        <w:rPr>
          <w:rFonts w:hint="default" w:ascii="Times New Roman" w:hAnsi="Times New Roman" w:eastAsia="仿宋_GB2312" w:cs="Times New Roman"/>
          <w:color w:val="000000"/>
          <w:sz w:val="32"/>
          <w:szCs w:val="32"/>
        </w:rPr>
      </w:pPr>
    </w:p>
    <w:p w14:paraId="5DF53FC1">
      <w:pPr>
        <w:adjustRightInd w:val="0"/>
        <w:snapToGrid w:val="0"/>
        <w:ind w:firstLine="1120" w:firstLineChars="350"/>
        <w:jc w:val="left"/>
        <w:rPr>
          <w:rFonts w:hint="default" w:ascii="Times New Roman" w:hAnsi="Times New Roman" w:eastAsia="仿宋_GB2312" w:cs="Times New Roman"/>
          <w:color w:val="000000"/>
          <w:sz w:val="32"/>
          <w:szCs w:val="32"/>
        </w:rPr>
      </w:pPr>
    </w:p>
    <w:p w14:paraId="249BC1AE">
      <w:pPr>
        <w:adjustRightInd w:val="0"/>
        <w:snapToGrid w:val="0"/>
        <w:ind w:firstLine="1120" w:firstLineChars="35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申报单位（公章）：___________________________</w:t>
      </w:r>
    </w:p>
    <w:p w14:paraId="0661FFA4">
      <w:pPr>
        <w:adjustRightInd w:val="0"/>
        <w:snapToGrid w:val="0"/>
        <w:ind w:firstLine="1120" w:firstLineChars="350"/>
        <w:jc w:val="left"/>
        <w:rPr>
          <w:rFonts w:hint="default" w:ascii="Times New Roman" w:hAnsi="Times New Roman" w:eastAsia="仿宋_GB2312" w:cs="Times New Roman"/>
          <w:color w:val="000000"/>
          <w:sz w:val="32"/>
          <w:szCs w:val="32"/>
        </w:rPr>
      </w:pPr>
    </w:p>
    <w:p w14:paraId="7898D85E">
      <w:pPr>
        <w:adjustRightInd w:val="0"/>
        <w:snapToGrid w:val="0"/>
        <w:ind w:firstLine="1120" w:firstLineChars="350"/>
        <w:jc w:val="left"/>
        <w:rPr>
          <w:rFonts w:hint="default" w:ascii="Times New Roman" w:hAnsi="Times New Roman" w:eastAsia="仿宋_GB2312" w:cs="Times New Roman"/>
          <w:color w:val="000000"/>
          <w:sz w:val="32"/>
          <w:szCs w:val="32"/>
        </w:rPr>
      </w:pPr>
    </w:p>
    <w:p w14:paraId="1AB18B48">
      <w:pPr>
        <w:adjustRightInd w:val="0"/>
        <w:snapToGrid w:val="0"/>
        <w:ind w:firstLine="1120" w:firstLineChars="350"/>
        <w:jc w:val="left"/>
        <w:rPr>
          <w:rFonts w:hint="default" w:ascii="Times New Roman" w:hAnsi="Times New Roman" w:eastAsia="仿宋_GB2312" w:cs="Times New Roman"/>
          <w:color w:val="000000"/>
          <w:sz w:val="32"/>
          <w:szCs w:val="32"/>
        </w:rPr>
      </w:pPr>
    </w:p>
    <w:p w14:paraId="2F3A8DC3">
      <w:pPr>
        <w:adjustRightInd w:val="0"/>
        <w:snapToGrid w:val="0"/>
        <w:ind w:firstLine="1120" w:firstLineChars="35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专业类别：</w:t>
      </w:r>
      <w:r>
        <w:rPr>
          <w:rFonts w:hint="default" w:ascii="Times New Roman" w:hAnsi="Times New Roman" w:eastAsia="仿宋_GB2312" w:cs="Times New Roman"/>
          <w:color w:val="000000"/>
          <w:sz w:val="32"/>
          <w:szCs w:val="32"/>
          <w:highlight w:val="none"/>
        </w:rPr>
        <w:sym w:font="Wingdings 2" w:char="00A3"/>
      </w:r>
      <w:r>
        <w:rPr>
          <w:rFonts w:hint="default" w:ascii="Times New Roman" w:hAnsi="Times New Roman" w:eastAsia="仿宋_GB2312" w:cs="Times New Roman"/>
          <w:color w:val="000000"/>
          <w:sz w:val="32"/>
          <w:szCs w:val="32"/>
          <w:highlight w:val="none"/>
          <w:lang w:val="en-US" w:eastAsia="zh-CN"/>
        </w:rPr>
        <w:t>轨道交通</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rPr>
        <w:sym w:font="Wingdings 2" w:char="00A3"/>
      </w:r>
      <w:r>
        <w:rPr>
          <w:rFonts w:hint="default" w:ascii="Times New Roman" w:hAnsi="Times New Roman" w:eastAsia="仿宋_GB2312" w:cs="Times New Roman"/>
          <w:color w:val="000000"/>
          <w:sz w:val="32"/>
          <w:szCs w:val="32"/>
          <w:highlight w:val="none"/>
          <w:lang w:val="en-US" w:eastAsia="zh-CN"/>
        </w:rPr>
        <w:t>能源业</w:t>
      </w:r>
      <w:r>
        <w:rPr>
          <w:rFonts w:hint="default" w:ascii="Times New Roman" w:hAnsi="Times New Roman" w:eastAsia="仿宋_GB2312" w:cs="Times New Roman"/>
          <w:color w:val="000000"/>
          <w:sz w:val="32"/>
          <w:szCs w:val="32"/>
          <w:highlight w:val="none"/>
        </w:rPr>
        <w:t xml:space="preserve"> </w:t>
      </w:r>
    </w:p>
    <w:p w14:paraId="745D4ED3">
      <w:pPr>
        <w:adjustRightInd w:val="0"/>
        <w:snapToGrid w:val="0"/>
        <w:ind w:firstLine="1120" w:firstLineChars="350"/>
        <w:jc w:val="left"/>
        <w:rPr>
          <w:rFonts w:hint="default" w:ascii="Times New Roman" w:hAnsi="Times New Roman" w:eastAsia="仿宋_GB2312" w:cs="Times New Roman"/>
          <w:color w:val="000000"/>
          <w:sz w:val="32"/>
          <w:szCs w:val="32"/>
        </w:rPr>
      </w:pPr>
    </w:p>
    <w:p w14:paraId="3AA5DE74">
      <w:pPr>
        <w:adjustRightInd w:val="0"/>
        <w:snapToGrid w:val="0"/>
        <w:ind w:firstLine="1120" w:firstLineChars="35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浙江省科学技术厅评奖：  </w:t>
      </w:r>
      <w:r>
        <w:rPr>
          <w:rFonts w:hint="default" w:ascii="Times New Roman" w:hAnsi="Times New Roman" w:eastAsia="仿宋_GB2312" w:cs="Times New Roman"/>
          <w:color w:val="000000"/>
          <w:sz w:val="32"/>
          <w:szCs w:val="32"/>
        </w:rPr>
        <w:sym w:font="Wingdings 2" w:char="00A3"/>
      </w:r>
      <w:r>
        <w:rPr>
          <w:rFonts w:hint="default" w:ascii="Times New Roman" w:hAnsi="Times New Roman" w:eastAsia="仿宋_GB2312" w:cs="Times New Roman"/>
          <w:color w:val="000000"/>
          <w:sz w:val="32"/>
          <w:szCs w:val="32"/>
        </w:rPr>
        <w:t xml:space="preserve">需要推荐    </w:t>
      </w:r>
      <w:r>
        <w:rPr>
          <w:rFonts w:hint="default" w:ascii="Times New Roman" w:hAnsi="Times New Roman" w:eastAsia="仿宋_GB2312" w:cs="Times New Roman"/>
          <w:color w:val="000000"/>
          <w:sz w:val="32"/>
          <w:szCs w:val="32"/>
        </w:rPr>
        <w:sym w:font="Wingdings 2" w:char="00A3"/>
      </w:r>
      <w:r>
        <w:rPr>
          <w:rFonts w:hint="default" w:ascii="Times New Roman" w:hAnsi="Times New Roman" w:eastAsia="仿宋_GB2312" w:cs="Times New Roman"/>
          <w:color w:val="000000"/>
          <w:sz w:val="32"/>
          <w:szCs w:val="32"/>
        </w:rPr>
        <w:t xml:space="preserve">不需推荐 </w:t>
      </w:r>
    </w:p>
    <w:p w14:paraId="0853CDE7">
      <w:pPr>
        <w:adjustRightInd w:val="0"/>
        <w:snapToGrid w:val="0"/>
        <w:jc w:val="left"/>
        <w:rPr>
          <w:rFonts w:hint="default" w:ascii="Times New Roman" w:hAnsi="Times New Roman" w:eastAsia="仿宋_GB2312" w:cs="Times New Roman"/>
          <w:color w:val="000000"/>
          <w:sz w:val="32"/>
          <w:szCs w:val="32"/>
        </w:rPr>
      </w:pPr>
    </w:p>
    <w:p w14:paraId="120ECE85">
      <w:pPr>
        <w:adjustRightInd w:val="0"/>
        <w:snapToGrid w:val="0"/>
        <w:ind w:firstLine="1120" w:firstLineChars="350"/>
        <w:jc w:val="left"/>
        <w:rPr>
          <w:rFonts w:hint="default" w:ascii="Times New Roman" w:hAnsi="Times New Roman" w:eastAsia="仿宋_GB2312" w:cs="Times New Roman"/>
          <w:color w:val="000000"/>
          <w:sz w:val="32"/>
          <w:szCs w:val="32"/>
        </w:rPr>
      </w:pPr>
    </w:p>
    <w:p w14:paraId="5D156F40">
      <w:pPr>
        <w:adjustRightInd w:val="0"/>
        <w:snapToGrid w:val="0"/>
        <w:ind w:firstLine="1120" w:firstLineChars="35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申报日期：_____________________________________</w:t>
      </w:r>
    </w:p>
    <w:p w14:paraId="1A59C72A">
      <w:pPr>
        <w:adjustRightInd w:val="0"/>
        <w:snapToGrid w:val="0"/>
        <w:ind w:firstLine="1120" w:firstLineChars="350"/>
        <w:jc w:val="left"/>
        <w:rPr>
          <w:rFonts w:hint="default" w:ascii="Times New Roman" w:hAnsi="Times New Roman" w:eastAsia="仿宋_GB2312" w:cs="Times New Roman"/>
          <w:color w:val="000000"/>
          <w:sz w:val="32"/>
          <w:szCs w:val="32"/>
        </w:rPr>
      </w:pPr>
    </w:p>
    <w:p w14:paraId="013A52BB">
      <w:pPr>
        <w:adjustRightInd w:val="0"/>
        <w:snapToGrid w:val="0"/>
        <w:ind w:firstLine="1120" w:firstLineChars="350"/>
        <w:jc w:val="left"/>
        <w:rPr>
          <w:rFonts w:hint="default" w:ascii="Times New Roman" w:hAnsi="Times New Roman" w:eastAsia="仿宋_GB2312" w:cs="Times New Roman"/>
          <w:color w:val="000000"/>
          <w:sz w:val="32"/>
          <w:szCs w:val="32"/>
        </w:rPr>
      </w:pPr>
    </w:p>
    <w:p w14:paraId="35847373">
      <w:pPr>
        <w:adjustRightInd w:val="0"/>
        <w:snapToGrid w:val="0"/>
        <w:ind w:firstLine="1120" w:firstLineChars="350"/>
        <w:jc w:val="left"/>
        <w:rPr>
          <w:rFonts w:hint="default" w:ascii="Times New Roman" w:hAnsi="Times New Roman" w:eastAsia="仿宋_GB2312" w:cs="Times New Roman"/>
          <w:color w:val="000000"/>
          <w:sz w:val="32"/>
          <w:szCs w:val="32"/>
        </w:rPr>
      </w:pPr>
    </w:p>
    <w:p w14:paraId="354DE05D">
      <w:pPr>
        <w:adjustRightInd w:val="0"/>
        <w:snapToGrid w:val="0"/>
        <w:ind w:firstLine="1120" w:firstLineChars="350"/>
        <w:jc w:val="left"/>
        <w:rPr>
          <w:rFonts w:hint="default" w:ascii="Times New Roman" w:hAnsi="Times New Roman" w:eastAsia="黑体" w:cs="Times New Roman"/>
          <w:b/>
          <w:color w:val="000000"/>
          <w:sz w:val="44"/>
          <w:szCs w:val="44"/>
        </w:rPr>
      </w:pPr>
      <w:r>
        <w:rPr>
          <w:rFonts w:hint="default" w:ascii="Times New Roman" w:hAnsi="Times New Roman" w:eastAsia="仿宋_GB2312" w:cs="Times New Roman"/>
          <w:color w:val="000000"/>
          <w:sz w:val="32"/>
          <w:szCs w:val="32"/>
        </w:rPr>
        <w:br w:type="page"/>
      </w:r>
    </w:p>
    <w:p w14:paraId="07A53012">
      <w:pPr>
        <w:numPr>
          <w:ilvl w:val="0"/>
          <w:numId w:val="4"/>
        </w:num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项目基本情况</w:t>
      </w:r>
    </w:p>
    <w:tbl>
      <w:tblPr>
        <w:tblStyle w:val="7"/>
        <w:tblW w:w="95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00"/>
        <w:gridCol w:w="808"/>
        <w:gridCol w:w="766"/>
        <w:gridCol w:w="1898"/>
        <w:gridCol w:w="100"/>
        <w:gridCol w:w="346"/>
        <w:gridCol w:w="1106"/>
        <w:gridCol w:w="134"/>
        <w:gridCol w:w="271"/>
        <w:gridCol w:w="454"/>
        <w:gridCol w:w="137"/>
        <w:gridCol w:w="2339"/>
      </w:tblGrid>
      <w:tr w14:paraId="6F6E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4" w:hRule="atLeast"/>
        </w:trPr>
        <w:tc>
          <w:tcPr>
            <w:tcW w:w="6238" w:type="dxa"/>
            <w:gridSpan w:val="7"/>
            <w:tcBorders>
              <w:top w:val="nil"/>
              <w:left w:val="nil"/>
              <w:bottom w:val="nil"/>
              <w:right w:val="nil"/>
            </w:tcBorders>
          </w:tcPr>
          <w:p w14:paraId="6731E5AC">
            <w:pPr>
              <w:rPr>
                <w:rFonts w:hint="default" w:ascii="Times New Roman" w:hAnsi="Times New Roman" w:eastAsia="仿宋_GB2312" w:cs="Times New Roman"/>
                <w:color w:val="000000"/>
                <w:sz w:val="24"/>
                <w:szCs w:val="24"/>
              </w:rPr>
            </w:pPr>
          </w:p>
        </w:tc>
        <w:tc>
          <w:tcPr>
            <w:tcW w:w="3321" w:type="dxa"/>
            <w:gridSpan w:val="5"/>
            <w:tcBorders>
              <w:top w:val="nil"/>
              <w:left w:val="nil"/>
              <w:bottom w:val="nil"/>
              <w:right w:val="nil"/>
            </w:tcBorders>
          </w:tcPr>
          <w:p w14:paraId="0044EE1A">
            <w:pPr>
              <w:rPr>
                <w:rFonts w:hint="default" w:ascii="Times New Roman" w:hAnsi="Times New Roman" w:eastAsia="仿宋_GB2312" w:cs="Times New Roman"/>
                <w:color w:val="000000"/>
                <w:sz w:val="24"/>
                <w:szCs w:val="24"/>
              </w:rPr>
            </w:pPr>
          </w:p>
        </w:tc>
      </w:tr>
      <w:tr w14:paraId="3CAEE3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42" w:hRule="atLeast"/>
        </w:trPr>
        <w:tc>
          <w:tcPr>
            <w:tcW w:w="2013" w:type="dxa"/>
            <w:gridSpan w:val="2"/>
            <w:tcBorders>
              <w:right w:val="single" w:color="auto" w:sz="6" w:space="0"/>
            </w:tcBorders>
            <w:tcMar>
              <w:left w:w="113" w:type="dxa"/>
              <w:right w:w="113" w:type="dxa"/>
            </w:tcMar>
            <w:vAlign w:val="center"/>
          </w:tcPr>
          <w:p w14:paraId="0FF30410">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项目名称</w:t>
            </w:r>
          </w:p>
          <w:p w14:paraId="78EF868B">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（中文）</w:t>
            </w:r>
          </w:p>
        </w:tc>
        <w:tc>
          <w:tcPr>
            <w:tcW w:w="7546" w:type="dxa"/>
            <w:gridSpan w:val="10"/>
            <w:tcBorders>
              <w:left w:val="single" w:color="auto" w:sz="6" w:space="0"/>
            </w:tcBorders>
            <w:tcMar>
              <w:left w:w="113" w:type="dxa"/>
              <w:right w:w="113" w:type="dxa"/>
            </w:tcMar>
            <w:vAlign w:val="center"/>
          </w:tcPr>
          <w:p w14:paraId="18096D32">
            <w:pPr>
              <w:adjustRightInd w:val="0"/>
              <w:snapToGrid w:val="0"/>
              <w:rPr>
                <w:rFonts w:hint="default" w:ascii="Times New Roman" w:hAnsi="Times New Roman" w:eastAsia="仿宋_GB2312" w:cs="Times New Roman"/>
                <w:color w:val="000000"/>
                <w:sz w:val="24"/>
                <w:szCs w:val="24"/>
              </w:rPr>
            </w:pPr>
          </w:p>
        </w:tc>
      </w:tr>
      <w:tr w14:paraId="1D3C94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83" w:hRule="exac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1C669BCD">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主要完成人员</w:t>
            </w:r>
          </w:p>
        </w:tc>
        <w:tc>
          <w:tcPr>
            <w:tcW w:w="7546" w:type="dxa"/>
            <w:gridSpan w:val="10"/>
            <w:tcBorders>
              <w:top w:val="single" w:color="auto" w:sz="8" w:space="0"/>
              <w:left w:val="single" w:color="auto" w:sz="6" w:space="0"/>
              <w:bottom w:val="single" w:color="auto" w:sz="6" w:space="0"/>
            </w:tcBorders>
            <w:tcMar>
              <w:left w:w="113" w:type="dxa"/>
              <w:right w:w="113" w:type="dxa"/>
            </w:tcMar>
            <w:vAlign w:val="center"/>
          </w:tcPr>
          <w:p w14:paraId="2773B6E7">
            <w:pPr>
              <w:adjustRightInd w:val="0"/>
              <w:snapToGrid w:val="0"/>
              <w:rPr>
                <w:rFonts w:hint="default" w:ascii="Times New Roman" w:hAnsi="Times New Roman" w:eastAsia="仿宋_GB2312" w:cs="Times New Roman"/>
                <w:color w:val="000000"/>
                <w:sz w:val="24"/>
                <w:szCs w:val="24"/>
              </w:rPr>
            </w:pPr>
          </w:p>
        </w:tc>
      </w:tr>
      <w:tr w14:paraId="1FFA46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87" w:hRule="exac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382A6692">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主要完成单位</w:t>
            </w:r>
          </w:p>
        </w:tc>
        <w:tc>
          <w:tcPr>
            <w:tcW w:w="7546" w:type="dxa"/>
            <w:gridSpan w:val="10"/>
            <w:tcBorders>
              <w:top w:val="single" w:color="auto" w:sz="6" w:space="0"/>
              <w:left w:val="single" w:color="auto" w:sz="6" w:space="0"/>
              <w:bottom w:val="single" w:color="auto" w:sz="6" w:space="0"/>
            </w:tcBorders>
            <w:tcMar>
              <w:left w:w="113" w:type="dxa"/>
              <w:right w:w="113" w:type="dxa"/>
            </w:tcMar>
            <w:vAlign w:val="center"/>
          </w:tcPr>
          <w:p w14:paraId="4DADCF65">
            <w:pPr>
              <w:adjustRightInd w:val="0"/>
              <w:snapToGrid w:val="0"/>
              <w:rPr>
                <w:rFonts w:hint="default" w:ascii="Times New Roman" w:hAnsi="Times New Roman" w:eastAsia="仿宋_GB2312" w:cs="Times New Roman"/>
                <w:color w:val="000000"/>
                <w:sz w:val="24"/>
                <w:szCs w:val="24"/>
              </w:rPr>
            </w:pPr>
          </w:p>
        </w:tc>
      </w:tr>
      <w:tr w14:paraId="71F4C3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923" w:hRule="exac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5F625F05">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奖励类别</w:t>
            </w:r>
          </w:p>
        </w:tc>
        <w:tc>
          <w:tcPr>
            <w:tcW w:w="3117" w:type="dxa"/>
            <w:gridSpan w:val="4"/>
            <w:tcBorders>
              <w:top w:val="single" w:color="auto" w:sz="6" w:space="0"/>
              <w:left w:val="single" w:color="auto" w:sz="6" w:space="0"/>
              <w:bottom w:val="single" w:color="auto" w:sz="6" w:space="0"/>
              <w:right w:val="single" w:color="auto" w:sz="4" w:space="0"/>
            </w:tcBorders>
            <w:tcMar>
              <w:left w:w="113" w:type="dxa"/>
              <w:right w:w="113" w:type="dxa"/>
            </w:tcMar>
            <w:vAlign w:val="center"/>
          </w:tcPr>
          <w:p w14:paraId="5BE431A2">
            <w:pPr>
              <w:adjustRightInd w:val="0"/>
              <w:snapToGrid w:val="0"/>
              <w:rPr>
                <w:rFonts w:hint="default" w:ascii="Times New Roman" w:hAnsi="Times New Roman" w:eastAsia="仿宋_GB2312" w:cs="Times New Roman"/>
                <w:color w:val="000000"/>
                <w:sz w:val="24"/>
                <w:szCs w:val="24"/>
              </w:rPr>
            </w:pPr>
          </w:p>
        </w:tc>
        <w:tc>
          <w:tcPr>
            <w:tcW w:w="1513" w:type="dxa"/>
            <w:gridSpan w:val="3"/>
            <w:tcBorders>
              <w:top w:val="single" w:color="auto" w:sz="6" w:space="0"/>
              <w:left w:val="single" w:color="auto" w:sz="4" w:space="0"/>
              <w:bottom w:val="single" w:color="auto" w:sz="6" w:space="0"/>
              <w:right w:val="single" w:color="auto" w:sz="4" w:space="0"/>
            </w:tcBorders>
            <w:tcMar>
              <w:left w:w="113" w:type="dxa"/>
              <w:right w:w="113" w:type="dxa"/>
            </w:tcMar>
            <w:vAlign w:val="center"/>
          </w:tcPr>
          <w:p w14:paraId="5C51067E">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推荐（自荐）奖励等级</w:t>
            </w:r>
          </w:p>
        </w:tc>
        <w:tc>
          <w:tcPr>
            <w:tcW w:w="2916" w:type="dxa"/>
            <w:gridSpan w:val="3"/>
            <w:tcBorders>
              <w:top w:val="single" w:color="auto" w:sz="6" w:space="0"/>
              <w:left w:val="single" w:color="auto" w:sz="4" w:space="0"/>
              <w:bottom w:val="single" w:color="auto" w:sz="6" w:space="0"/>
            </w:tcBorders>
            <w:tcMar>
              <w:left w:w="113" w:type="dxa"/>
              <w:right w:w="113" w:type="dxa"/>
            </w:tcMar>
            <w:vAlign w:val="center"/>
          </w:tcPr>
          <w:p w14:paraId="2B72E62B">
            <w:pPr>
              <w:adjustRightInd w:val="0"/>
              <w:snapToGrid w:val="0"/>
              <w:rPr>
                <w:rFonts w:hint="default" w:ascii="Times New Roman" w:hAnsi="Times New Roman" w:eastAsia="仿宋_GB2312" w:cs="Times New Roman"/>
                <w:color w:val="000000"/>
                <w:sz w:val="24"/>
                <w:szCs w:val="24"/>
              </w:rPr>
            </w:pPr>
          </w:p>
        </w:tc>
      </w:tr>
      <w:tr w14:paraId="5E5F5FC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43" w:hRule="atLeas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5602DB2C">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主题词</w:t>
            </w:r>
          </w:p>
        </w:tc>
        <w:tc>
          <w:tcPr>
            <w:tcW w:w="7546" w:type="dxa"/>
            <w:gridSpan w:val="10"/>
            <w:tcBorders>
              <w:top w:val="single" w:color="auto" w:sz="6" w:space="0"/>
              <w:left w:val="single" w:color="auto" w:sz="6" w:space="0"/>
              <w:bottom w:val="single" w:color="auto" w:sz="6" w:space="0"/>
            </w:tcBorders>
            <w:tcMar>
              <w:left w:w="113" w:type="dxa"/>
              <w:right w:w="113" w:type="dxa"/>
            </w:tcMar>
            <w:vAlign w:val="center"/>
          </w:tcPr>
          <w:p w14:paraId="469F0A6A">
            <w:pPr>
              <w:adjustRightInd w:val="0"/>
              <w:snapToGrid w:val="0"/>
              <w:rPr>
                <w:rFonts w:hint="default" w:ascii="Times New Roman" w:hAnsi="Times New Roman" w:eastAsia="仿宋_GB2312" w:cs="Times New Roman"/>
                <w:color w:val="000000"/>
                <w:sz w:val="24"/>
                <w:szCs w:val="24"/>
              </w:rPr>
            </w:pPr>
          </w:p>
        </w:tc>
      </w:tr>
      <w:tr w14:paraId="7292D1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43" w:hRule="atLeast"/>
        </w:trPr>
        <w:tc>
          <w:tcPr>
            <w:tcW w:w="1203" w:type="dxa"/>
            <w:vMerge w:val="restart"/>
            <w:tcBorders>
              <w:top w:val="single" w:color="auto" w:sz="6" w:space="0"/>
              <w:right w:val="single" w:color="auto" w:sz="6" w:space="0"/>
            </w:tcBorders>
            <w:tcMar>
              <w:left w:w="113" w:type="dxa"/>
              <w:right w:w="113" w:type="dxa"/>
            </w:tcMar>
            <w:vAlign w:val="center"/>
          </w:tcPr>
          <w:p w14:paraId="0BE9EB8D">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学科分类名称</w:t>
            </w:r>
          </w:p>
        </w:tc>
        <w:tc>
          <w:tcPr>
            <w:tcW w:w="810"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27FE31AD">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4359" w:type="dxa"/>
            <w:gridSpan w:val="6"/>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5DC48F31">
            <w:pPr>
              <w:adjustRightInd w:val="0"/>
              <w:snapToGrid w:val="0"/>
              <w:rPr>
                <w:rFonts w:hint="default" w:ascii="Times New Roman" w:hAnsi="Times New Roman" w:eastAsia="仿宋_GB2312" w:cs="Times New Roman"/>
                <w:color w:val="000000"/>
                <w:sz w:val="24"/>
                <w:szCs w:val="24"/>
              </w:rPr>
            </w:pPr>
          </w:p>
        </w:tc>
        <w:tc>
          <w:tcPr>
            <w:tcW w:w="726" w:type="dxa"/>
            <w:gridSpan w:val="2"/>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58B6205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代码</w:t>
            </w:r>
          </w:p>
        </w:tc>
        <w:tc>
          <w:tcPr>
            <w:tcW w:w="2461" w:type="dxa"/>
            <w:gridSpan w:val="2"/>
            <w:tcBorders>
              <w:top w:val="single" w:color="auto" w:sz="6" w:space="0"/>
              <w:left w:val="single" w:color="auto" w:sz="6" w:space="0"/>
              <w:bottom w:val="single" w:color="auto" w:sz="6" w:space="0"/>
            </w:tcBorders>
            <w:tcMar>
              <w:left w:w="113" w:type="dxa"/>
              <w:right w:w="113" w:type="dxa"/>
            </w:tcMar>
            <w:vAlign w:val="center"/>
          </w:tcPr>
          <w:p w14:paraId="5E04A09F">
            <w:pPr>
              <w:adjustRightInd w:val="0"/>
              <w:snapToGrid w:val="0"/>
              <w:rPr>
                <w:rFonts w:hint="default" w:ascii="Times New Roman" w:hAnsi="Times New Roman" w:eastAsia="仿宋_GB2312" w:cs="Times New Roman"/>
                <w:color w:val="000000"/>
                <w:sz w:val="24"/>
                <w:szCs w:val="24"/>
              </w:rPr>
            </w:pPr>
          </w:p>
        </w:tc>
      </w:tr>
      <w:tr w14:paraId="1A77DC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60" w:hRule="atLeast"/>
        </w:trPr>
        <w:tc>
          <w:tcPr>
            <w:tcW w:w="1203" w:type="dxa"/>
            <w:vMerge w:val="continue"/>
            <w:tcBorders>
              <w:right w:val="single" w:color="auto" w:sz="6" w:space="0"/>
            </w:tcBorders>
            <w:tcMar>
              <w:left w:w="113" w:type="dxa"/>
              <w:right w:w="113" w:type="dxa"/>
            </w:tcMar>
            <w:vAlign w:val="center"/>
          </w:tcPr>
          <w:p w14:paraId="058A3740">
            <w:pPr>
              <w:adjustRightInd w:val="0"/>
              <w:snapToGrid w:val="0"/>
              <w:jc w:val="center"/>
              <w:rPr>
                <w:rFonts w:hint="default" w:ascii="Times New Roman" w:hAnsi="Times New Roman" w:eastAsia="仿宋_GB2312" w:cs="Times New Roman"/>
                <w:color w:val="000000"/>
                <w:sz w:val="24"/>
                <w:szCs w:val="24"/>
              </w:rPr>
            </w:pPr>
          </w:p>
        </w:tc>
        <w:tc>
          <w:tcPr>
            <w:tcW w:w="810"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227640A2">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4359" w:type="dxa"/>
            <w:gridSpan w:val="6"/>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2D9A4B0A">
            <w:pPr>
              <w:adjustRightInd w:val="0"/>
              <w:snapToGrid w:val="0"/>
              <w:rPr>
                <w:rFonts w:hint="default" w:ascii="Times New Roman" w:hAnsi="Times New Roman" w:eastAsia="仿宋_GB2312" w:cs="Times New Roman"/>
                <w:color w:val="000000"/>
                <w:sz w:val="24"/>
                <w:szCs w:val="24"/>
              </w:rPr>
            </w:pPr>
          </w:p>
        </w:tc>
        <w:tc>
          <w:tcPr>
            <w:tcW w:w="726" w:type="dxa"/>
            <w:gridSpan w:val="2"/>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133D7D5A">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代码</w:t>
            </w:r>
          </w:p>
        </w:tc>
        <w:tc>
          <w:tcPr>
            <w:tcW w:w="2461" w:type="dxa"/>
            <w:gridSpan w:val="2"/>
            <w:tcBorders>
              <w:top w:val="single" w:color="auto" w:sz="6" w:space="0"/>
              <w:left w:val="single" w:color="auto" w:sz="6" w:space="0"/>
              <w:bottom w:val="single" w:color="auto" w:sz="6" w:space="0"/>
            </w:tcBorders>
            <w:tcMar>
              <w:left w:w="113" w:type="dxa"/>
              <w:right w:w="113" w:type="dxa"/>
            </w:tcMar>
            <w:vAlign w:val="center"/>
          </w:tcPr>
          <w:p w14:paraId="38FE9A72">
            <w:pPr>
              <w:adjustRightInd w:val="0"/>
              <w:snapToGrid w:val="0"/>
              <w:rPr>
                <w:rFonts w:hint="default" w:ascii="Times New Roman" w:hAnsi="Times New Roman" w:eastAsia="仿宋_GB2312" w:cs="Times New Roman"/>
                <w:color w:val="000000"/>
                <w:sz w:val="24"/>
                <w:szCs w:val="24"/>
              </w:rPr>
            </w:pPr>
          </w:p>
        </w:tc>
      </w:tr>
      <w:tr w14:paraId="7492CA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60" w:hRule="atLeast"/>
        </w:trPr>
        <w:tc>
          <w:tcPr>
            <w:tcW w:w="1203" w:type="dxa"/>
            <w:vMerge w:val="continue"/>
            <w:tcBorders>
              <w:bottom w:val="single" w:color="auto" w:sz="6" w:space="0"/>
              <w:right w:val="single" w:color="auto" w:sz="6" w:space="0"/>
            </w:tcBorders>
            <w:tcMar>
              <w:left w:w="113" w:type="dxa"/>
              <w:right w:w="113" w:type="dxa"/>
            </w:tcMar>
            <w:vAlign w:val="center"/>
          </w:tcPr>
          <w:p w14:paraId="03515491">
            <w:pPr>
              <w:adjustRightInd w:val="0"/>
              <w:snapToGrid w:val="0"/>
              <w:jc w:val="center"/>
              <w:rPr>
                <w:rFonts w:hint="default" w:ascii="Times New Roman" w:hAnsi="Times New Roman" w:eastAsia="仿宋_GB2312" w:cs="Times New Roman"/>
                <w:color w:val="000000"/>
                <w:sz w:val="24"/>
                <w:szCs w:val="24"/>
              </w:rPr>
            </w:pPr>
          </w:p>
        </w:tc>
        <w:tc>
          <w:tcPr>
            <w:tcW w:w="810"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6225ECE8">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4359" w:type="dxa"/>
            <w:gridSpan w:val="6"/>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63FE5CE5">
            <w:pPr>
              <w:adjustRightInd w:val="0"/>
              <w:snapToGrid w:val="0"/>
              <w:rPr>
                <w:rFonts w:hint="default" w:ascii="Times New Roman" w:hAnsi="Times New Roman" w:eastAsia="仿宋_GB2312" w:cs="Times New Roman"/>
                <w:color w:val="000000"/>
                <w:sz w:val="24"/>
                <w:szCs w:val="24"/>
              </w:rPr>
            </w:pPr>
          </w:p>
        </w:tc>
        <w:tc>
          <w:tcPr>
            <w:tcW w:w="726" w:type="dxa"/>
            <w:gridSpan w:val="2"/>
            <w:tcBorders>
              <w:top w:val="single" w:color="auto" w:sz="6" w:space="0"/>
              <w:left w:val="single" w:color="auto" w:sz="6" w:space="0"/>
              <w:bottom w:val="single" w:color="auto" w:sz="6" w:space="0"/>
              <w:right w:val="single" w:color="auto" w:sz="6" w:space="0"/>
            </w:tcBorders>
            <w:tcMar>
              <w:left w:w="113" w:type="dxa"/>
              <w:right w:w="113" w:type="dxa"/>
            </w:tcMar>
            <w:vAlign w:val="center"/>
          </w:tcPr>
          <w:p w14:paraId="303E9B27">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代码</w:t>
            </w:r>
          </w:p>
        </w:tc>
        <w:tc>
          <w:tcPr>
            <w:tcW w:w="2461" w:type="dxa"/>
            <w:gridSpan w:val="2"/>
            <w:tcBorders>
              <w:top w:val="single" w:color="auto" w:sz="6" w:space="0"/>
              <w:left w:val="single" w:color="auto" w:sz="6" w:space="0"/>
              <w:bottom w:val="single" w:color="auto" w:sz="6" w:space="0"/>
            </w:tcBorders>
            <w:tcMar>
              <w:left w:w="113" w:type="dxa"/>
              <w:right w:w="113" w:type="dxa"/>
            </w:tcMar>
            <w:vAlign w:val="center"/>
          </w:tcPr>
          <w:p w14:paraId="6CD2F876">
            <w:pPr>
              <w:adjustRightInd w:val="0"/>
              <w:snapToGrid w:val="0"/>
              <w:rPr>
                <w:rFonts w:hint="default" w:ascii="Times New Roman" w:hAnsi="Times New Roman" w:eastAsia="仿宋_GB2312" w:cs="Times New Roman"/>
                <w:color w:val="000000"/>
                <w:sz w:val="24"/>
                <w:szCs w:val="24"/>
              </w:rPr>
            </w:pPr>
          </w:p>
        </w:tc>
      </w:tr>
      <w:tr w14:paraId="0F5880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048" w:hRule="atLeas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3E61A9E9">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任务来源</w:t>
            </w:r>
          </w:p>
        </w:tc>
        <w:tc>
          <w:tcPr>
            <w:tcW w:w="7546" w:type="dxa"/>
            <w:gridSpan w:val="10"/>
            <w:tcBorders>
              <w:top w:val="single" w:color="auto" w:sz="6" w:space="0"/>
              <w:left w:val="single" w:color="auto" w:sz="6" w:space="0"/>
              <w:bottom w:val="single" w:color="auto" w:sz="6" w:space="0"/>
            </w:tcBorders>
            <w:tcMar>
              <w:left w:w="113" w:type="dxa"/>
              <w:right w:w="113" w:type="dxa"/>
            </w:tcMar>
            <w:vAlign w:val="center"/>
          </w:tcPr>
          <w:p w14:paraId="43C01999">
            <w:pPr>
              <w:adjustRightInd w:val="0"/>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A、国家（部门、地方）计划（基金）</w:t>
            </w:r>
          </w:p>
          <w:p w14:paraId="3BA2E723">
            <w:pPr>
              <w:adjustRightInd w:val="0"/>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B、独立集团公司（电网、发电等）</w:t>
            </w:r>
          </w:p>
          <w:p w14:paraId="7389FA69">
            <w:pPr>
              <w:adjustRightInd w:val="0"/>
              <w:snapToGrid w:val="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C、横向委托  D、自选               </w:t>
            </w:r>
            <w:r>
              <w:rPr>
                <w:rFonts w:hint="default" w:ascii="Times New Roman" w:hAnsi="Times New Roman" w:eastAsia="仿宋_GB2312" w:cs="Times New Roman"/>
                <w:color w:val="FF0000"/>
                <w:sz w:val="24"/>
                <w:szCs w:val="24"/>
              </w:rPr>
              <w:t>(可多选)</w:t>
            </w:r>
          </w:p>
        </w:tc>
      </w:tr>
      <w:tr w14:paraId="6E5204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84" w:hRule="atLeast"/>
        </w:trPr>
        <w:tc>
          <w:tcPr>
            <w:tcW w:w="9559" w:type="dxa"/>
            <w:gridSpan w:val="12"/>
            <w:tcBorders>
              <w:top w:val="single" w:color="auto" w:sz="6" w:space="0"/>
              <w:bottom w:val="single" w:color="auto" w:sz="6" w:space="0"/>
            </w:tcBorders>
            <w:tcMar>
              <w:left w:w="113" w:type="dxa"/>
              <w:right w:w="113" w:type="dxa"/>
            </w:tcMar>
          </w:tcPr>
          <w:p w14:paraId="5134B6B4">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具体计划、基金的名称和编号（不超过300字）</w:t>
            </w:r>
          </w:p>
        </w:tc>
      </w:tr>
      <w:tr w14:paraId="2685A4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113" w:hRule="exact"/>
        </w:trPr>
        <w:tc>
          <w:tcPr>
            <w:tcW w:w="9559" w:type="dxa"/>
            <w:gridSpan w:val="12"/>
            <w:tcBorders>
              <w:top w:val="single" w:color="auto" w:sz="6" w:space="0"/>
              <w:bottom w:val="single" w:color="auto" w:sz="6" w:space="0"/>
            </w:tcBorders>
            <w:tcMar>
              <w:left w:w="113" w:type="dxa"/>
              <w:right w:w="113" w:type="dxa"/>
            </w:tcMar>
          </w:tcPr>
          <w:p w14:paraId="5B88B49C">
            <w:pPr>
              <w:adjustRightInd w:val="0"/>
              <w:snapToGrid w:val="0"/>
              <w:rPr>
                <w:rFonts w:hint="default" w:ascii="Times New Roman" w:hAnsi="Times New Roman" w:eastAsia="仿宋_GB2312" w:cs="Times New Roman"/>
                <w:color w:val="000000"/>
                <w:sz w:val="24"/>
                <w:szCs w:val="24"/>
              </w:rPr>
            </w:pPr>
          </w:p>
        </w:tc>
      </w:tr>
      <w:tr w14:paraId="6822CC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18" w:hRule="atLeast"/>
        </w:trPr>
        <w:tc>
          <w:tcPr>
            <w:tcW w:w="2781" w:type="dxa"/>
            <w:gridSpan w:val="3"/>
            <w:tcBorders>
              <w:top w:val="single" w:color="auto" w:sz="6" w:space="0"/>
              <w:bottom w:val="single" w:color="auto" w:sz="6" w:space="0"/>
              <w:right w:val="single" w:color="auto" w:sz="6" w:space="0"/>
            </w:tcBorders>
            <w:tcMar>
              <w:left w:w="113" w:type="dxa"/>
              <w:right w:w="113" w:type="dxa"/>
            </w:tcMar>
            <w:vAlign w:val="center"/>
          </w:tcPr>
          <w:p w14:paraId="70160E23">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论文（篇）</w:t>
            </w:r>
          </w:p>
        </w:tc>
        <w:tc>
          <w:tcPr>
            <w:tcW w:w="2002"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19294B54">
            <w:pPr>
              <w:adjustRightInd w:val="0"/>
              <w:snapToGrid w:val="0"/>
              <w:jc w:val="center"/>
              <w:rPr>
                <w:rFonts w:hint="default" w:ascii="Times New Roman" w:hAnsi="Times New Roman" w:eastAsia="仿宋_GB2312" w:cs="Times New Roman"/>
                <w:color w:val="000000"/>
                <w:sz w:val="24"/>
                <w:szCs w:val="24"/>
              </w:rPr>
            </w:pPr>
          </w:p>
        </w:tc>
        <w:tc>
          <w:tcPr>
            <w:tcW w:w="2432" w:type="dxa"/>
            <w:gridSpan w:val="6"/>
            <w:tcBorders>
              <w:top w:val="single" w:color="auto" w:sz="6" w:space="0"/>
              <w:left w:val="single" w:color="auto" w:sz="8" w:space="0"/>
              <w:bottom w:val="single" w:color="auto" w:sz="6" w:space="0"/>
              <w:right w:val="single" w:color="auto" w:sz="8" w:space="0"/>
            </w:tcBorders>
            <w:vAlign w:val="center"/>
          </w:tcPr>
          <w:p w14:paraId="603B9DAC">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专著（本）</w:t>
            </w:r>
          </w:p>
        </w:tc>
        <w:tc>
          <w:tcPr>
            <w:tcW w:w="2344" w:type="dxa"/>
            <w:tcBorders>
              <w:top w:val="single" w:color="auto" w:sz="6" w:space="0"/>
              <w:left w:val="single" w:color="auto" w:sz="8" w:space="0"/>
              <w:bottom w:val="single" w:color="auto" w:sz="6" w:space="0"/>
            </w:tcBorders>
            <w:vAlign w:val="center"/>
          </w:tcPr>
          <w:p w14:paraId="6A1CA640">
            <w:pPr>
              <w:adjustRightInd w:val="0"/>
              <w:snapToGrid w:val="0"/>
              <w:jc w:val="center"/>
              <w:rPr>
                <w:rFonts w:hint="default" w:ascii="Times New Roman" w:hAnsi="Times New Roman" w:eastAsia="仿宋_GB2312" w:cs="Times New Roman"/>
                <w:color w:val="000000"/>
                <w:sz w:val="24"/>
                <w:szCs w:val="24"/>
              </w:rPr>
            </w:pPr>
            <w:bookmarkStart w:id="12" w:name="xm_other"/>
            <w:bookmarkEnd w:id="12"/>
          </w:p>
        </w:tc>
      </w:tr>
      <w:tr w14:paraId="37FF3B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704" w:hRule="atLeast"/>
        </w:trPr>
        <w:tc>
          <w:tcPr>
            <w:tcW w:w="2781" w:type="dxa"/>
            <w:gridSpan w:val="3"/>
            <w:tcBorders>
              <w:top w:val="single" w:color="auto" w:sz="6" w:space="0"/>
              <w:bottom w:val="single" w:color="auto" w:sz="6" w:space="0"/>
              <w:right w:val="single" w:color="auto" w:sz="6" w:space="0"/>
            </w:tcBorders>
            <w:tcMar>
              <w:left w:w="113" w:type="dxa"/>
              <w:right w:w="113" w:type="dxa"/>
            </w:tcMar>
            <w:vAlign w:val="center"/>
          </w:tcPr>
          <w:p w14:paraId="19FDD087">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授权发明专利(件)</w:t>
            </w:r>
          </w:p>
        </w:tc>
        <w:tc>
          <w:tcPr>
            <w:tcW w:w="2002"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393589E9">
            <w:pPr>
              <w:adjustRightInd w:val="0"/>
              <w:snapToGrid w:val="0"/>
              <w:jc w:val="center"/>
              <w:rPr>
                <w:rFonts w:hint="default" w:ascii="Times New Roman" w:hAnsi="Times New Roman" w:eastAsia="仿宋_GB2312" w:cs="Times New Roman"/>
                <w:color w:val="000000"/>
                <w:sz w:val="24"/>
                <w:szCs w:val="24"/>
              </w:rPr>
            </w:pPr>
          </w:p>
        </w:tc>
        <w:tc>
          <w:tcPr>
            <w:tcW w:w="2432" w:type="dxa"/>
            <w:gridSpan w:val="6"/>
            <w:tcBorders>
              <w:top w:val="single" w:color="auto" w:sz="6" w:space="0"/>
              <w:left w:val="single" w:color="auto" w:sz="8" w:space="0"/>
              <w:bottom w:val="single" w:color="auto" w:sz="6" w:space="0"/>
              <w:right w:val="single" w:color="auto" w:sz="8" w:space="0"/>
            </w:tcBorders>
            <w:vAlign w:val="center"/>
          </w:tcPr>
          <w:p w14:paraId="55F87254">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授权的其他知识产权(件)</w:t>
            </w:r>
          </w:p>
        </w:tc>
        <w:tc>
          <w:tcPr>
            <w:tcW w:w="2344" w:type="dxa"/>
            <w:tcBorders>
              <w:top w:val="single" w:color="auto" w:sz="6" w:space="0"/>
              <w:left w:val="single" w:color="auto" w:sz="8" w:space="0"/>
              <w:bottom w:val="single" w:color="auto" w:sz="6" w:space="0"/>
            </w:tcBorders>
            <w:vAlign w:val="center"/>
          </w:tcPr>
          <w:p w14:paraId="3746F3AE">
            <w:pPr>
              <w:adjustRightInd w:val="0"/>
              <w:snapToGrid w:val="0"/>
              <w:jc w:val="center"/>
              <w:rPr>
                <w:rFonts w:hint="default" w:ascii="Times New Roman" w:hAnsi="Times New Roman" w:eastAsia="仿宋_GB2312" w:cs="Times New Roman"/>
                <w:color w:val="000000"/>
                <w:sz w:val="24"/>
                <w:szCs w:val="24"/>
              </w:rPr>
            </w:pPr>
          </w:p>
        </w:tc>
      </w:tr>
      <w:tr w14:paraId="19D4FF5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18" w:hRule="atLeast"/>
        </w:trPr>
        <w:tc>
          <w:tcPr>
            <w:tcW w:w="2781" w:type="dxa"/>
            <w:gridSpan w:val="3"/>
            <w:tcBorders>
              <w:top w:val="single" w:color="auto" w:sz="6" w:space="0"/>
              <w:bottom w:val="single" w:color="auto" w:sz="6" w:space="0"/>
              <w:right w:val="single" w:color="auto" w:sz="6" w:space="0"/>
            </w:tcBorders>
            <w:tcMar>
              <w:left w:w="113" w:type="dxa"/>
              <w:right w:w="113" w:type="dxa"/>
            </w:tcMar>
            <w:vAlign w:val="center"/>
          </w:tcPr>
          <w:p w14:paraId="5587FC5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直接经济效益（万元）</w:t>
            </w:r>
          </w:p>
        </w:tc>
        <w:tc>
          <w:tcPr>
            <w:tcW w:w="2002" w:type="dxa"/>
            <w:gridSpan w:val="2"/>
            <w:tcBorders>
              <w:top w:val="single" w:color="auto" w:sz="6" w:space="0"/>
              <w:left w:val="single" w:color="auto" w:sz="6" w:space="0"/>
              <w:bottom w:val="single" w:color="auto" w:sz="6" w:space="0"/>
              <w:right w:val="single" w:color="auto" w:sz="8" w:space="0"/>
            </w:tcBorders>
            <w:tcMar>
              <w:left w:w="113" w:type="dxa"/>
              <w:right w:w="113" w:type="dxa"/>
            </w:tcMar>
            <w:vAlign w:val="center"/>
          </w:tcPr>
          <w:p w14:paraId="5CE97BE9">
            <w:pPr>
              <w:adjustRightInd w:val="0"/>
              <w:snapToGrid w:val="0"/>
              <w:jc w:val="center"/>
              <w:rPr>
                <w:rFonts w:hint="default" w:ascii="Times New Roman" w:hAnsi="Times New Roman" w:eastAsia="仿宋_GB2312" w:cs="Times New Roman"/>
                <w:color w:val="000000"/>
                <w:sz w:val="24"/>
                <w:szCs w:val="24"/>
              </w:rPr>
            </w:pPr>
          </w:p>
        </w:tc>
        <w:tc>
          <w:tcPr>
            <w:tcW w:w="2432" w:type="dxa"/>
            <w:gridSpan w:val="6"/>
            <w:tcBorders>
              <w:top w:val="single" w:color="auto" w:sz="6" w:space="0"/>
              <w:left w:val="single" w:color="auto" w:sz="8" w:space="0"/>
              <w:bottom w:val="single" w:color="auto" w:sz="6" w:space="0"/>
              <w:right w:val="single" w:color="auto" w:sz="8" w:space="0"/>
            </w:tcBorders>
            <w:vAlign w:val="center"/>
          </w:tcPr>
          <w:p w14:paraId="04438AB7">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间接经济效益（万元）</w:t>
            </w:r>
          </w:p>
        </w:tc>
        <w:tc>
          <w:tcPr>
            <w:tcW w:w="2344" w:type="dxa"/>
            <w:tcBorders>
              <w:top w:val="single" w:color="auto" w:sz="6" w:space="0"/>
              <w:left w:val="single" w:color="auto" w:sz="8" w:space="0"/>
              <w:bottom w:val="single" w:color="auto" w:sz="6" w:space="0"/>
            </w:tcBorders>
            <w:vAlign w:val="center"/>
          </w:tcPr>
          <w:p w14:paraId="2E2D45A1">
            <w:pPr>
              <w:adjustRightInd w:val="0"/>
              <w:snapToGrid w:val="0"/>
              <w:jc w:val="center"/>
              <w:rPr>
                <w:rFonts w:hint="default" w:ascii="Times New Roman" w:hAnsi="Times New Roman" w:eastAsia="仿宋_GB2312" w:cs="Times New Roman"/>
                <w:color w:val="000000"/>
                <w:sz w:val="24"/>
                <w:szCs w:val="24"/>
              </w:rPr>
            </w:pPr>
          </w:p>
        </w:tc>
      </w:tr>
      <w:tr w14:paraId="7EB9F3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43" w:hRule="atLeast"/>
        </w:trPr>
        <w:tc>
          <w:tcPr>
            <w:tcW w:w="2013" w:type="dxa"/>
            <w:gridSpan w:val="2"/>
            <w:tcBorders>
              <w:top w:val="single" w:color="auto" w:sz="6" w:space="0"/>
              <w:bottom w:val="single" w:color="auto" w:sz="6" w:space="0"/>
              <w:right w:val="single" w:color="auto" w:sz="6" w:space="0"/>
            </w:tcBorders>
            <w:tcMar>
              <w:left w:w="113" w:type="dxa"/>
              <w:right w:w="113" w:type="dxa"/>
            </w:tcMar>
            <w:vAlign w:val="center"/>
          </w:tcPr>
          <w:p w14:paraId="1B547BE2">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科技成果登记号</w:t>
            </w:r>
          </w:p>
        </w:tc>
        <w:tc>
          <w:tcPr>
            <w:tcW w:w="7546" w:type="dxa"/>
            <w:gridSpan w:val="10"/>
            <w:tcBorders>
              <w:top w:val="single" w:color="auto" w:sz="6" w:space="0"/>
              <w:left w:val="single" w:color="auto" w:sz="6" w:space="0"/>
              <w:bottom w:val="single" w:color="auto" w:sz="6" w:space="0"/>
            </w:tcBorders>
            <w:tcMar>
              <w:left w:w="113" w:type="dxa"/>
              <w:right w:w="113" w:type="dxa"/>
            </w:tcMar>
            <w:vAlign w:val="center"/>
          </w:tcPr>
          <w:p w14:paraId="13214753">
            <w:pPr>
              <w:adjustRightInd w:val="0"/>
              <w:snapToGrid w:val="0"/>
              <w:rPr>
                <w:rFonts w:hint="default" w:ascii="Times New Roman" w:hAnsi="Times New Roman" w:eastAsia="仿宋_GB2312" w:cs="Times New Roman"/>
                <w:color w:val="0000FF"/>
                <w:sz w:val="24"/>
                <w:szCs w:val="24"/>
              </w:rPr>
            </w:pPr>
          </w:p>
        </w:tc>
      </w:tr>
      <w:tr w14:paraId="54068B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55" w:hRule="atLeast"/>
        </w:trPr>
        <w:tc>
          <w:tcPr>
            <w:tcW w:w="2013" w:type="dxa"/>
            <w:gridSpan w:val="2"/>
            <w:tcBorders>
              <w:top w:val="single" w:color="auto" w:sz="6" w:space="0"/>
              <w:right w:val="single" w:color="auto" w:sz="6" w:space="0"/>
            </w:tcBorders>
            <w:tcMar>
              <w:left w:w="113" w:type="dxa"/>
              <w:right w:w="113" w:type="dxa"/>
            </w:tcMar>
            <w:vAlign w:val="center"/>
          </w:tcPr>
          <w:p w14:paraId="3ECABF3D">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项目起止时间</w:t>
            </w:r>
          </w:p>
        </w:tc>
        <w:tc>
          <w:tcPr>
            <w:tcW w:w="2670" w:type="dxa"/>
            <w:gridSpan w:val="2"/>
            <w:tcBorders>
              <w:top w:val="single" w:color="auto" w:sz="6" w:space="0"/>
              <w:left w:val="single" w:color="auto" w:sz="6" w:space="0"/>
              <w:right w:val="single" w:color="auto" w:sz="6" w:space="0"/>
            </w:tcBorders>
            <w:tcMar>
              <w:left w:w="113" w:type="dxa"/>
              <w:right w:w="113" w:type="dxa"/>
            </w:tcMar>
            <w:vAlign w:val="center"/>
          </w:tcPr>
          <w:p w14:paraId="031750D2">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起始：</w:t>
            </w:r>
          </w:p>
        </w:tc>
        <w:tc>
          <w:tcPr>
            <w:tcW w:w="2552" w:type="dxa"/>
            <w:gridSpan w:val="7"/>
            <w:tcBorders>
              <w:top w:val="single" w:color="auto" w:sz="6" w:space="0"/>
              <w:left w:val="single" w:color="auto" w:sz="6" w:space="0"/>
            </w:tcBorders>
            <w:tcMar>
              <w:left w:w="113" w:type="dxa"/>
              <w:right w:w="113" w:type="dxa"/>
            </w:tcMar>
            <w:vAlign w:val="center"/>
          </w:tcPr>
          <w:p w14:paraId="30842A9C">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完成：</w:t>
            </w:r>
          </w:p>
        </w:tc>
        <w:tc>
          <w:tcPr>
            <w:tcW w:w="2324" w:type="dxa"/>
            <w:tcBorders>
              <w:top w:val="single" w:color="auto" w:sz="6" w:space="0"/>
              <w:left w:val="single" w:color="auto" w:sz="6" w:space="0"/>
            </w:tcBorders>
            <w:vAlign w:val="center"/>
          </w:tcPr>
          <w:p w14:paraId="59635D7E">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应用实施：</w:t>
            </w:r>
          </w:p>
        </w:tc>
      </w:tr>
    </w:tbl>
    <w:p w14:paraId="1A2E404B">
      <w:pPr>
        <w:ind w:left="420"/>
        <w:rPr>
          <w:rFonts w:hint="default" w:ascii="Times New Roman" w:hAnsi="Times New Roman" w:eastAsia="黑体" w:cs="Times New Roman"/>
          <w:color w:val="000000"/>
          <w:sz w:val="32"/>
          <w:szCs w:val="32"/>
        </w:rPr>
      </w:pPr>
    </w:p>
    <w:p w14:paraId="7B654AA5">
      <w:pPr>
        <w:ind w:left="420"/>
        <w:rPr>
          <w:rFonts w:hint="default" w:ascii="Times New Roman" w:hAnsi="Times New Roman" w:eastAsia="黑体" w:cs="Times New Roman"/>
          <w:color w:val="000000"/>
          <w:sz w:val="32"/>
          <w:szCs w:val="32"/>
        </w:rPr>
      </w:pPr>
    </w:p>
    <w:p w14:paraId="77ED8E21">
      <w:pPr>
        <w:numPr>
          <w:ilvl w:val="255"/>
          <w:numId w:val="0"/>
        </w:num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p w14:paraId="6F72814B">
      <w:pPr>
        <w:numPr>
          <w:ilvl w:val="0"/>
          <w:numId w:val="4"/>
        </w:num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项目简介</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55917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468" w:type="dxa"/>
            <w:vAlign w:val="center"/>
          </w:tcPr>
          <w:p w14:paraId="16D71D73">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szCs w:val="21"/>
              </w:rPr>
              <w:t>主要技术内容、授权知识产权情况、技术指标、应用推广及取得的经济社会效益等</w:t>
            </w:r>
            <w:r>
              <w:rPr>
                <w:rFonts w:hint="default" w:ascii="Times New Roman" w:hAnsi="Times New Roman" w:eastAsia="仿宋_GB2312" w:cs="Times New Roman"/>
                <w:color w:val="000000"/>
                <w:sz w:val="24"/>
              </w:rPr>
              <w:t>（限1000字）</w:t>
            </w:r>
          </w:p>
        </w:tc>
      </w:tr>
      <w:tr w14:paraId="78068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23" w:hRule="exact"/>
        </w:trPr>
        <w:tc>
          <w:tcPr>
            <w:tcW w:w="9468" w:type="dxa"/>
          </w:tcPr>
          <w:p w14:paraId="490FA3AA">
            <w:pPr>
              <w:spacing w:line="360" w:lineRule="exact"/>
              <w:rPr>
                <w:rFonts w:hint="default" w:ascii="Times New Roman" w:hAnsi="Times New Roman" w:eastAsia="仿宋_GB2312" w:cs="Times New Roman"/>
                <w:color w:val="000000"/>
                <w:sz w:val="24"/>
              </w:rPr>
            </w:pPr>
          </w:p>
        </w:tc>
      </w:tr>
    </w:tbl>
    <w:p w14:paraId="2DE3228C">
      <w:pPr>
        <w:rPr>
          <w:rFonts w:hint="default" w:ascii="Times New Roman" w:hAnsi="Times New Roman" w:cs="Times New Roman"/>
          <w:color w:val="000000"/>
        </w:rPr>
      </w:pPr>
    </w:p>
    <w:p w14:paraId="7DB13118">
      <w:pPr>
        <w:rPr>
          <w:rFonts w:hint="default" w:ascii="Times New Roman" w:hAnsi="Times New Roman" w:cs="Times New Roman"/>
          <w:color w:val="000000"/>
        </w:rPr>
      </w:pPr>
    </w:p>
    <w:p w14:paraId="11B55690">
      <w:pPr>
        <w:widowControl/>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p w14:paraId="74C69B11">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三、主要技术发明</w:t>
      </w:r>
    </w:p>
    <w:p w14:paraId="0237C355">
      <w:pPr>
        <w:pStyle w:val="11"/>
        <w:spacing w:after="120" w:afterLines="50"/>
        <w:ind w:firstLine="422"/>
        <w:rPr>
          <w:rFonts w:hint="default" w:ascii="Times New Roman" w:hAnsi="Times New Roman" w:eastAsia="黑体" w:cs="Times New Roman"/>
          <w:b/>
          <w:color w:val="000000"/>
        </w:rPr>
      </w:pPr>
    </w:p>
    <w:p w14:paraId="304D3393">
      <w:pPr>
        <w:pStyle w:val="11"/>
        <w:spacing w:after="120" w:afterLines="50"/>
        <w:ind w:firstLine="411" w:firstLineChars="196"/>
        <w:rPr>
          <w:rFonts w:hint="default" w:ascii="Times New Roman" w:hAnsi="Times New Roman" w:eastAsia="黑体" w:cs="Times New Roman"/>
          <w:color w:val="000000"/>
        </w:rPr>
      </w:pPr>
      <w:r>
        <w:rPr>
          <w:rFonts w:hint="default" w:ascii="Times New Roman" w:hAnsi="Times New Roman" w:eastAsia="黑体" w:cs="Times New Roman"/>
          <w:color w:val="000000"/>
        </w:rPr>
        <w:t>1．项目背景</w:t>
      </w:r>
    </w:p>
    <w:p w14:paraId="1CC061E1">
      <w:pPr>
        <w:pStyle w:val="11"/>
        <w:spacing w:after="120" w:afterLines="50"/>
        <w:ind w:firstLine="411" w:firstLineChars="196"/>
        <w:rPr>
          <w:rFonts w:hint="default" w:ascii="Times New Roman" w:hAnsi="Times New Roman" w:eastAsia="黑体" w:cs="Times New Roman"/>
          <w:color w:val="000000"/>
        </w:rPr>
      </w:pPr>
    </w:p>
    <w:p w14:paraId="1B77A632">
      <w:pPr>
        <w:pStyle w:val="11"/>
        <w:spacing w:after="120" w:afterLines="50"/>
        <w:rPr>
          <w:rFonts w:hint="default" w:ascii="Times New Roman" w:hAnsi="Times New Roman" w:eastAsia="黑体" w:cs="Times New Roman"/>
          <w:b/>
          <w:color w:val="000000"/>
        </w:rPr>
      </w:pPr>
      <w:r>
        <w:rPr>
          <w:rFonts w:hint="default" w:ascii="Times New Roman" w:hAnsi="Times New Roman" w:eastAsia="黑体" w:cs="Times New Roman"/>
          <w:color w:val="000000"/>
        </w:rPr>
        <w:t>2．主要技术发明</w:t>
      </w:r>
    </w:p>
    <w:p w14:paraId="582F7B25">
      <w:pPr>
        <w:pStyle w:val="4"/>
        <w:ind w:left="426" w:firstLine="420"/>
        <w:rPr>
          <w:rStyle w:val="12"/>
          <w:rFonts w:hint="default" w:ascii="Times New Roman" w:hAnsi="Times New Roman" w:cs="Times New Roman"/>
          <w:b/>
          <w:color w:val="000000"/>
          <w:kern w:val="0"/>
          <w:sz w:val="21"/>
          <w:szCs w:val="21"/>
        </w:rPr>
      </w:pPr>
      <w:r>
        <w:rPr>
          <w:rStyle w:val="12"/>
          <w:rFonts w:hint="default" w:ascii="Times New Roman" w:hAnsi="Times New Roman" w:cs="Times New Roman"/>
          <w:b/>
          <w:color w:val="000000"/>
          <w:kern w:val="0"/>
          <w:sz w:val="21"/>
          <w:szCs w:val="21"/>
        </w:rPr>
        <w:t>（应详细阐述具体技术方案和实施步骤中的创新性。格式如：技术发明点X，技术发明点标题，支撑发明专利名称、发明人</w:t>
      </w:r>
      <w:r>
        <w:rPr>
          <w:rStyle w:val="12"/>
          <w:rFonts w:hint="default" w:ascii="Times New Roman" w:hAnsi="Times New Roman" w:cs="Times New Roman"/>
          <w:b/>
          <w:color w:val="000000"/>
          <w:kern w:val="0"/>
          <w:sz w:val="21"/>
          <w:szCs w:val="21"/>
        </w:rPr>
        <w:t>、</w:t>
      </w:r>
      <w:r>
        <w:rPr>
          <w:rStyle w:val="12"/>
          <w:rFonts w:hint="default" w:ascii="Times New Roman" w:hAnsi="Times New Roman" w:cs="Times New Roman"/>
          <w:b/>
          <w:color w:val="000000"/>
          <w:kern w:val="0"/>
          <w:sz w:val="21"/>
          <w:szCs w:val="21"/>
        </w:rPr>
        <w:t>技术发明内容。本括号内文字可删除。）</w:t>
      </w:r>
    </w:p>
    <w:p w14:paraId="30941003">
      <w:pPr>
        <w:pStyle w:val="11"/>
        <w:spacing w:after="120" w:afterLines="50"/>
        <w:ind w:firstLine="352" w:firstLineChars="196"/>
        <w:rPr>
          <w:rStyle w:val="12"/>
          <w:rFonts w:hint="default" w:ascii="Times New Roman" w:hAnsi="Times New Roman" w:cs="Times New Roman"/>
          <w:color w:val="000000"/>
          <w:szCs w:val="21"/>
        </w:rPr>
      </w:pPr>
    </w:p>
    <w:p w14:paraId="3B370733">
      <w:pPr>
        <w:pStyle w:val="11"/>
        <w:spacing w:after="120" w:afterLines="50"/>
        <w:ind w:firstLine="411" w:firstLineChars="196"/>
        <w:rPr>
          <w:rFonts w:hint="default" w:ascii="Times New Roman" w:hAnsi="Times New Roman" w:eastAsia="黑体" w:cs="Times New Roman"/>
          <w:color w:val="000000"/>
        </w:rPr>
      </w:pPr>
      <w:r>
        <w:rPr>
          <w:rFonts w:hint="default" w:ascii="Times New Roman" w:hAnsi="Times New Roman" w:eastAsia="黑体" w:cs="Times New Roman"/>
          <w:color w:val="000000"/>
        </w:rPr>
        <w:t>3．与国内外同类技术的主要参数比较</w:t>
      </w:r>
    </w:p>
    <w:p w14:paraId="491C0DA3">
      <w:pPr>
        <w:pStyle w:val="4"/>
        <w:ind w:left="426" w:firstLine="420"/>
        <w:rPr>
          <w:rStyle w:val="12"/>
          <w:rFonts w:hint="default" w:ascii="Times New Roman" w:hAnsi="Times New Roman" w:eastAsia="宋体" w:cs="Times New Roman"/>
          <w:b/>
          <w:color w:val="000000"/>
          <w:kern w:val="0"/>
          <w:sz w:val="21"/>
          <w:szCs w:val="21"/>
        </w:rPr>
      </w:pPr>
      <w:r>
        <w:rPr>
          <w:rStyle w:val="12"/>
          <w:rFonts w:hint="default" w:ascii="Times New Roman" w:hAnsi="Times New Roman" w:cs="Times New Roman"/>
          <w:b/>
          <w:color w:val="000000"/>
          <w:kern w:val="0"/>
          <w:sz w:val="21"/>
          <w:szCs w:val="21"/>
        </w:rPr>
        <w:t>（应就推荐项目的总体科学技术水平、主要技术经济指标与当前国内外最先进的同类技术以图表方式进行全面比较，同时加以综合叙述，并指出存在的问题及采取哪些改进措施。本括号内文字可删除。）</w:t>
      </w:r>
    </w:p>
    <w:p w14:paraId="54440573">
      <w:pPr>
        <w:jc w:val="center"/>
        <w:rPr>
          <w:rFonts w:hint="default" w:ascii="Times New Roman" w:hAnsi="Times New Roman" w:eastAsia="黑体" w:cs="Times New Roman"/>
          <w:color w:val="000000"/>
          <w:sz w:val="32"/>
          <w:szCs w:val="32"/>
        </w:rPr>
      </w:pPr>
    </w:p>
    <w:p w14:paraId="5091E172">
      <w:pPr>
        <w:jc w:val="center"/>
        <w:rPr>
          <w:rFonts w:hint="default" w:ascii="Times New Roman" w:hAnsi="Times New Roman" w:eastAsia="黑体" w:cs="Times New Roman"/>
          <w:color w:val="000000"/>
          <w:sz w:val="32"/>
          <w:szCs w:val="32"/>
        </w:rPr>
      </w:pPr>
    </w:p>
    <w:p w14:paraId="0782B5FF">
      <w:pPr>
        <w:jc w:val="center"/>
        <w:rPr>
          <w:rFonts w:hint="default" w:ascii="Times New Roman" w:hAnsi="Times New Roman" w:cs="Times New Roman"/>
          <w:color w:val="000000"/>
          <w:sz w:val="24"/>
        </w:rPr>
      </w:pPr>
      <w:r>
        <w:rPr>
          <w:rFonts w:hint="default" w:ascii="Times New Roman" w:hAnsi="Times New Roman" w:eastAsia="黑体" w:cs="Times New Roman"/>
          <w:color w:val="000000"/>
          <w:sz w:val="32"/>
          <w:szCs w:val="32"/>
        </w:rPr>
        <w:br w:type="page"/>
      </w:r>
    </w:p>
    <w:p w14:paraId="3C8CBA79">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四、第三方评价</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14:paraId="44A11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9468" w:type="dxa"/>
            <w:vAlign w:val="center"/>
          </w:tcPr>
          <w:p w14:paraId="7DDA8EB1">
            <w:pP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评价</w:t>
            </w:r>
            <w:r>
              <w:rPr>
                <w:rFonts w:hint="default" w:ascii="Times New Roman" w:hAnsi="Times New Roman" w:eastAsia="仿宋_GB2312" w:cs="Times New Roman"/>
                <w:color w:val="000000"/>
                <w:sz w:val="24"/>
              </w:rPr>
              <w:t>意见</w:t>
            </w:r>
            <w:r>
              <w:rPr>
                <w:rFonts w:hint="default" w:ascii="Times New Roman" w:hAnsi="Times New Roman" w:eastAsia="仿宋_GB2312" w:cs="Times New Roman"/>
                <w:color w:val="000000"/>
                <w:sz w:val="24"/>
              </w:rPr>
              <w:t>（限1200字）</w:t>
            </w:r>
          </w:p>
        </w:tc>
      </w:tr>
      <w:tr w14:paraId="20F6E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43" w:hRule="exact"/>
        </w:trPr>
        <w:tc>
          <w:tcPr>
            <w:tcW w:w="9468" w:type="dxa"/>
          </w:tcPr>
          <w:p w14:paraId="739E74E1">
            <w:pPr>
              <w:rPr>
                <w:rFonts w:hint="default" w:ascii="Times New Roman" w:hAnsi="Times New Roman" w:cs="Times New Roman"/>
                <w:color w:val="000000"/>
                <w:sz w:val="24"/>
              </w:rPr>
            </w:pPr>
          </w:p>
        </w:tc>
      </w:tr>
    </w:tbl>
    <w:p w14:paraId="3DA6BEEB">
      <w:pPr>
        <w:rPr>
          <w:rFonts w:hint="default" w:ascii="Times New Roman" w:hAnsi="Times New Roman" w:eastAsia="黑体" w:cs="Times New Roman"/>
          <w:color w:val="000000"/>
          <w:szCs w:val="21"/>
        </w:rPr>
        <w:sectPr>
          <w:headerReference r:id="rId21" w:type="first"/>
          <w:headerReference r:id="rId19" w:type="default"/>
          <w:footerReference r:id="rId22" w:type="default"/>
          <w:headerReference r:id="rId20" w:type="even"/>
          <w:footerReference r:id="rId23" w:type="even"/>
          <w:pgSz w:w="11906" w:h="16838"/>
          <w:pgMar w:top="1418" w:right="1247" w:bottom="1134" w:left="1247" w:header="851" w:footer="850" w:gutter="0"/>
          <w:cols w:space="720" w:num="1"/>
          <w:docGrid w:linePitch="312" w:charSpace="0"/>
        </w:sectPr>
      </w:pPr>
    </w:p>
    <w:p w14:paraId="40F72599">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五、推广应用情况、经济效益和社会效益</w:t>
      </w:r>
    </w:p>
    <w:p w14:paraId="646A2B75">
      <w:pPr>
        <w:rPr>
          <w:rFonts w:hint="default" w:ascii="Times New Roman" w:hAnsi="Times New Roman" w:eastAsia="黑体" w:cs="Times New Roman"/>
          <w:color w:val="000000"/>
          <w:sz w:val="28"/>
          <w:szCs w:val="24"/>
        </w:rPr>
      </w:pPr>
      <w:r>
        <w:rPr>
          <w:rFonts w:hint="default" w:ascii="Times New Roman" w:hAnsi="Times New Roman" w:eastAsia="黑体" w:cs="Times New Roman"/>
          <w:color w:val="000000"/>
          <w:sz w:val="28"/>
          <w:szCs w:val="24"/>
        </w:rPr>
        <w:t>1．完成单位直接经济效益（</w:t>
      </w:r>
      <w:r>
        <w:rPr>
          <w:rFonts w:hint="default" w:ascii="Times New Roman" w:hAnsi="Times New Roman" w:cs="Times New Roman"/>
          <w:color w:val="000000"/>
          <w:sz w:val="28"/>
          <w:szCs w:val="24"/>
        </w:rPr>
        <w:t>单位：万元）</w:t>
      </w:r>
    </w:p>
    <w:tbl>
      <w:tblPr>
        <w:tblStyle w:val="7"/>
        <w:tblW w:w="1385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96"/>
        <w:gridCol w:w="1134"/>
        <w:gridCol w:w="1030"/>
        <w:gridCol w:w="1120"/>
        <w:gridCol w:w="1048"/>
        <w:gridCol w:w="1157"/>
        <w:gridCol w:w="1030"/>
        <w:gridCol w:w="1136"/>
        <w:gridCol w:w="1066"/>
        <w:gridCol w:w="1035"/>
      </w:tblGrid>
      <w:tr w14:paraId="2D6E4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4096" w:type="dxa"/>
            <w:vMerge w:val="restart"/>
            <w:vAlign w:val="center"/>
          </w:tcPr>
          <w:p w14:paraId="58120F4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单位名称</w:t>
            </w:r>
          </w:p>
        </w:tc>
        <w:tc>
          <w:tcPr>
            <w:tcW w:w="3284" w:type="dxa"/>
            <w:gridSpan w:val="3"/>
            <w:tcBorders>
              <w:left w:val="single" w:color="auto" w:sz="4" w:space="0"/>
              <w:right w:val="single" w:color="auto" w:sz="4" w:space="0"/>
            </w:tcBorders>
            <w:vAlign w:val="center"/>
          </w:tcPr>
          <w:p w14:paraId="47E10696">
            <w:pPr>
              <w:jc w:val="center"/>
              <w:rPr>
                <w:rFonts w:hint="default" w:ascii="Times New Roman" w:hAnsi="Times New Roman" w:eastAsia="仿宋_GB2312" w:cs="Times New Roman"/>
                <w:color w:val="000000"/>
                <w:sz w:val="24"/>
                <w:szCs w:val="24"/>
              </w:rPr>
            </w:pPr>
            <w:bookmarkStart w:id="13" w:name="XM_year1"/>
            <w:bookmarkEnd w:id="13"/>
            <w:r>
              <w:rPr>
                <w:rFonts w:hint="default" w:ascii="Times New Roman" w:hAnsi="Times New Roman" w:eastAsia="仿宋_GB2312" w:cs="Times New Roman"/>
                <w:color w:val="000000"/>
                <w:sz w:val="24"/>
                <w:szCs w:val="24"/>
              </w:rPr>
              <w:t>新增销售收入</w:t>
            </w:r>
          </w:p>
        </w:tc>
        <w:tc>
          <w:tcPr>
            <w:tcW w:w="3235" w:type="dxa"/>
            <w:gridSpan w:val="3"/>
            <w:tcBorders>
              <w:left w:val="single" w:color="auto" w:sz="4" w:space="0"/>
            </w:tcBorders>
            <w:vAlign w:val="center"/>
          </w:tcPr>
          <w:p w14:paraId="1EC682A2">
            <w:pPr>
              <w:jc w:val="center"/>
              <w:rPr>
                <w:rFonts w:hint="default" w:ascii="Times New Roman" w:hAnsi="Times New Roman" w:eastAsia="仿宋_GB2312" w:cs="Times New Roman"/>
                <w:color w:val="000000"/>
                <w:sz w:val="24"/>
                <w:szCs w:val="24"/>
              </w:rPr>
            </w:pPr>
            <w:bookmarkStart w:id="14" w:name="XM_year2"/>
            <w:bookmarkEnd w:id="14"/>
            <w:r>
              <w:rPr>
                <w:rFonts w:hint="default" w:ascii="Times New Roman" w:hAnsi="Times New Roman" w:eastAsia="仿宋_GB2312" w:cs="Times New Roman"/>
                <w:color w:val="000000"/>
                <w:sz w:val="24"/>
                <w:szCs w:val="24"/>
              </w:rPr>
              <w:t>新增税收</w:t>
            </w:r>
          </w:p>
        </w:tc>
        <w:tc>
          <w:tcPr>
            <w:tcW w:w="3237" w:type="dxa"/>
            <w:gridSpan w:val="3"/>
            <w:tcBorders>
              <w:left w:val="single" w:color="auto" w:sz="4" w:space="0"/>
            </w:tcBorders>
            <w:vAlign w:val="center"/>
          </w:tcPr>
          <w:p w14:paraId="408E4809">
            <w:pPr>
              <w:jc w:val="center"/>
              <w:rPr>
                <w:rFonts w:hint="default" w:ascii="Times New Roman" w:hAnsi="Times New Roman" w:eastAsia="仿宋_GB2312" w:cs="Times New Roman"/>
                <w:color w:val="000000"/>
                <w:sz w:val="24"/>
                <w:szCs w:val="24"/>
              </w:rPr>
            </w:pPr>
            <w:bookmarkStart w:id="15" w:name="XM_year3"/>
            <w:bookmarkEnd w:id="15"/>
            <w:r>
              <w:rPr>
                <w:rFonts w:hint="default" w:ascii="Times New Roman" w:hAnsi="Times New Roman" w:eastAsia="仿宋_GB2312" w:cs="Times New Roman"/>
                <w:color w:val="000000"/>
                <w:sz w:val="24"/>
                <w:szCs w:val="24"/>
              </w:rPr>
              <w:t>新增利润</w:t>
            </w:r>
          </w:p>
        </w:tc>
      </w:tr>
      <w:tr w14:paraId="6FE64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096" w:type="dxa"/>
            <w:vMerge w:val="continue"/>
            <w:vAlign w:val="center"/>
          </w:tcPr>
          <w:p w14:paraId="7B207011">
            <w:pPr>
              <w:jc w:val="center"/>
              <w:rPr>
                <w:rFonts w:hint="default" w:ascii="Times New Roman" w:hAnsi="Times New Roman" w:eastAsia="仿宋_GB2312" w:cs="Times New Roman"/>
                <w:color w:val="000000"/>
                <w:sz w:val="24"/>
                <w:szCs w:val="24"/>
              </w:rPr>
            </w:pPr>
          </w:p>
        </w:tc>
        <w:tc>
          <w:tcPr>
            <w:tcW w:w="1134" w:type="dxa"/>
            <w:tcBorders>
              <w:left w:val="single" w:color="auto" w:sz="4" w:space="0"/>
            </w:tcBorders>
            <w:vAlign w:val="center"/>
          </w:tcPr>
          <w:p w14:paraId="2678469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1030" w:type="dxa"/>
            <w:vAlign w:val="center"/>
          </w:tcPr>
          <w:p w14:paraId="6F381565">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c>
          <w:tcPr>
            <w:tcW w:w="1120" w:type="dxa"/>
            <w:vAlign w:val="center"/>
          </w:tcPr>
          <w:p w14:paraId="5599B30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年</w:t>
            </w:r>
          </w:p>
        </w:tc>
        <w:tc>
          <w:tcPr>
            <w:tcW w:w="1048" w:type="dxa"/>
            <w:tcBorders>
              <w:left w:val="single" w:color="auto" w:sz="4" w:space="0"/>
            </w:tcBorders>
            <w:shd w:val="clear" w:color="auto" w:fill="auto"/>
            <w:vAlign w:val="center"/>
          </w:tcPr>
          <w:p w14:paraId="0476371E">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1157" w:type="dxa"/>
            <w:shd w:val="clear" w:color="auto" w:fill="auto"/>
            <w:vAlign w:val="center"/>
          </w:tcPr>
          <w:p w14:paraId="462D1B04">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c>
          <w:tcPr>
            <w:tcW w:w="1030" w:type="dxa"/>
            <w:shd w:val="clear" w:color="auto" w:fill="auto"/>
            <w:vAlign w:val="center"/>
          </w:tcPr>
          <w:p w14:paraId="4B724D3B">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年</w:t>
            </w:r>
          </w:p>
        </w:tc>
        <w:tc>
          <w:tcPr>
            <w:tcW w:w="1136" w:type="dxa"/>
            <w:tcBorders>
              <w:left w:val="single" w:color="auto" w:sz="4" w:space="0"/>
            </w:tcBorders>
            <w:shd w:val="clear" w:color="auto" w:fill="auto"/>
            <w:vAlign w:val="center"/>
          </w:tcPr>
          <w:p w14:paraId="7B09B608">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1066" w:type="dxa"/>
            <w:shd w:val="clear" w:color="auto" w:fill="auto"/>
            <w:vAlign w:val="center"/>
          </w:tcPr>
          <w:p w14:paraId="3E995CCC">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c>
          <w:tcPr>
            <w:tcW w:w="1035" w:type="dxa"/>
            <w:shd w:val="clear" w:color="auto" w:fill="auto"/>
            <w:vAlign w:val="center"/>
          </w:tcPr>
          <w:p w14:paraId="1C89DCBF">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年</w:t>
            </w:r>
          </w:p>
        </w:tc>
      </w:tr>
      <w:tr w14:paraId="68348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7164FAAB">
            <w:pPr>
              <w:rPr>
                <w:rFonts w:hint="default"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49F15866">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4AD918A5">
            <w:pPr>
              <w:jc w:val="right"/>
              <w:rPr>
                <w:rFonts w:hint="default" w:ascii="Times New Roman" w:hAnsi="Times New Roman" w:eastAsia="仿宋_GB2312" w:cs="Times New Roman"/>
                <w:color w:val="000000"/>
                <w:szCs w:val="21"/>
              </w:rPr>
            </w:pPr>
          </w:p>
        </w:tc>
        <w:tc>
          <w:tcPr>
            <w:tcW w:w="1120" w:type="dxa"/>
            <w:tcMar>
              <w:left w:w="0" w:type="dxa"/>
              <w:right w:w="0" w:type="dxa"/>
            </w:tcMar>
            <w:vAlign w:val="center"/>
          </w:tcPr>
          <w:p w14:paraId="059358BF">
            <w:pPr>
              <w:jc w:val="right"/>
              <w:rPr>
                <w:rFonts w:hint="default"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00C052F5">
            <w:pPr>
              <w:jc w:val="right"/>
              <w:rPr>
                <w:rFonts w:hint="default" w:ascii="Times New Roman" w:hAnsi="Times New Roman" w:eastAsia="仿宋_GB2312" w:cs="Times New Roman"/>
                <w:color w:val="000000"/>
                <w:szCs w:val="21"/>
              </w:rPr>
            </w:pPr>
          </w:p>
        </w:tc>
        <w:tc>
          <w:tcPr>
            <w:tcW w:w="1157" w:type="dxa"/>
            <w:tcMar>
              <w:left w:w="0" w:type="dxa"/>
              <w:right w:w="0" w:type="dxa"/>
            </w:tcMar>
            <w:vAlign w:val="center"/>
          </w:tcPr>
          <w:p w14:paraId="6D3B43FD">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15AC2997">
            <w:pPr>
              <w:jc w:val="right"/>
              <w:rPr>
                <w:rFonts w:hint="default"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08C43B6F">
            <w:pPr>
              <w:jc w:val="right"/>
              <w:rPr>
                <w:rFonts w:hint="default" w:ascii="Times New Roman" w:hAnsi="Times New Roman" w:eastAsia="仿宋_GB2312" w:cs="Times New Roman"/>
                <w:color w:val="000000"/>
                <w:szCs w:val="21"/>
              </w:rPr>
            </w:pPr>
          </w:p>
        </w:tc>
        <w:tc>
          <w:tcPr>
            <w:tcW w:w="1066" w:type="dxa"/>
            <w:tcMar>
              <w:left w:w="0" w:type="dxa"/>
              <w:right w:w="0" w:type="dxa"/>
            </w:tcMar>
            <w:vAlign w:val="center"/>
          </w:tcPr>
          <w:p w14:paraId="6B28BFED">
            <w:pPr>
              <w:jc w:val="right"/>
              <w:rPr>
                <w:rFonts w:hint="default" w:ascii="Times New Roman" w:hAnsi="Times New Roman" w:eastAsia="仿宋_GB2312" w:cs="Times New Roman"/>
                <w:color w:val="000000"/>
                <w:szCs w:val="21"/>
              </w:rPr>
            </w:pPr>
          </w:p>
        </w:tc>
        <w:tc>
          <w:tcPr>
            <w:tcW w:w="1035" w:type="dxa"/>
            <w:tcMar>
              <w:left w:w="0" w:type="dxa"/>
              <w:right w:w="0" w:type="dxa"/>
            </w:tcMar>
            <w:vAlign w:val="center"/>
          </w:tcPr>
          <w:p w14:paraId="1557E68E">
            <w:pPr>
              <w:jc w:val="right"/>
              <w:rPr>
                <w:rFonts w:hint="default" w:ascii="Times New Roman" w:hAnsi="Times New Roman" w:eastAsia="仿宋_GB2312" w:cs="Times New Roman"/>
                <w:color w:val="000000"/>
                <w:szCs w:val="21"/>
              </w:rPr>
            </w:pPr>
          </w:p>
        </w:tc>
      </w:tr>
      <w:tr w14:paraId="56E3F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4252BE4C">
            <w:pPr>
              <w:rPr>
                <w:rFonts w:hint="default"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7B5B2FF7">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744C0612">
            <w:pPr>
              <w:jc w:val="right"/>
              <w:rPr>
                <w:rFonts w:hint="default" w:ascii="Times New Roman" w:hAnsi="Times New Roman" w:eastAsia="仿宋_GB2312" w:cs="Times New Roman"/>
                <w:color w:val="000000"/>
                <w:szCs w:val="21"/>
              </w:rPr>
            </w:pPr>
          </w:p>
        </w:tc>
        <w:tc>
          <w:tcPr>
            <w:tcW w:w="1120" w:type="dxa"/>
            <w:tcMar>
              <w:left w:w="0" w:type="dxa"/>
              <w:right w:w="0" w:type="dxa"/>
            </w:tcMar>
            <w:vAlign w:val="center"/>
          </w:tcPr>
          <w:p w14:paraId="2391DDBF">
            <w:pPr>
              <w:jc w:val="right"/>
              <w:rPr>
                <w:rFonts w:hint="default"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2DF4AFF2">
            <w:pPr>
              <w:jc w:val="right"/>
              <w:rPr>
                <w:rFonts w:hint="default" w:ascii="Times New Roman" w:hAnsi="Times New Roman" w:eastAsia="仿宋_GB2312" w:cs="Times New Roman"/>
                <w:color w:val="000000"/>
                <w:szCs w:val="21"/>
              </w:rPr>
            </w:pPr>
          </w:p>
        </w:tc>
        <w:tc>
          <w:tcPr>
            <w:tcW w:w="1157" w:type="dxa"/>
            <w:tcMar>
              <w:left w:w="0" w:type="dxa"/>
              <w:right w:w="0" w:type="dxa"/>
            </w:tcMar>
            <w:vAlign w:val="center"/>
          </w:tcPr>
          <w:p w14:paraId="1F0E9C4D">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0E8EF118">
            <w:pPr>
              <w:jc w:val="right"/>
              <w:rPr>
                <w:rFonts w:hint="default"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1CC3E543">
            <w:pPr>
              <w:jc w:val="right"/>
              <w:rPr>
                <w:rFonts w:hint="default" w:ascii="Times New Roman" w:hAnsi="Times New Roman" w:eastAsia="仿宋_GB2312" w:cs="Times New Roman"/>
                <w:color w:val="000000"/>
                <w:szCs w:val="21"/>
              </w:rPr>
            </w:pPr>
          </w:p>
        </w:tc>
        <w:tc>
          <w:tcPr>
            <w:tcW w:w="1066" w:type="dxa"/>
            <w:tcMar>
              <w:left w:w="0" w:type="dxa"/>
              <w:right w:w="0" w:type="dxa"/>
            </w:tcMar>
            <w:vAlign w:val="center"/>
          </w:tcPr>
          <w:p w14:paraId="223EF004">
            <w:pPr>
              <w:jc w:val="right"/>
              <w:rPr>
                <w:rFonts w:hint="default" w:ascii="Times New Roman" w:hAnsi="Times New Roman" w:eastAsia="仿宋_GB2312" w:cs="Times New Roman"/>
                <w:color w:val="000000"/>
                <w:szCs w:val="21"/>
              </w:rPr>
            </w:pPr>
          </w:p>
        </w:tc>
        <w:tc>
          <w:tcPr>
            <w:tcW w:w="1035" w:type="dxa"/>
            <w:tcMar>
              <w:left w:w="0" w:type="dxa"/>
              <w:right w:w="0" w:type="dxa"/>
            </w:tcMar>
            <w:vAlign w:val="center"/>
          </w:tcPr>
          <w:p w14:paraId="638A9787">
            <w:pPr>
              <w:jc w:val="right"/>
              <w:rPr>
                <w:rFonts w:hint="default" w:ascii="Times New Roman" w:hAnsi="Times New Roman" w:eastAsia="仿宋_GB2312" w:cs="Times New Roman"/>
                <w:color w:val="000000"/>
                <w:szCs w:val="21"/>
              </w:rPr>
            </w:pPr>
          </w:p>
        </w:tc>
      </w:tr>
      <w:tr w14:paraId="6D031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030330EE">
            <w:pPr>
              <w:rPr>
                <w:rFonts w:hint="default"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2C78D43B">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3272B700">
            <w:pPr>
              <w:jc w:val="right"/>
              <w:rPr>
                <w:rFonts w:hint="default" w:ascii="Times New Roman" w:hAnsi="Times New Roman" w:eastAsia="仿宋_GB2312" w:cs="Times New Roman"/>
                <w:color w:val="000000"/>
                <w:szCs w:val="21"/>
              </w:rPr>
            </w:pPr>
          </w:p>
        </w:tc>
        <w:tc>
          <w:tcPr>
            <w:tcW w:w="1120" w:type="dxa"/>
            <w:tcMar>
              <w:left w:w="0" w:type="dxa"/>
              <w:right w:w="0" w:type="dxa"/>
            </w:tcMar>
            <w:vAlign w:val="center"/>
          </w:tcPr>
          <w:p w14:paraId="75E34421">
            <w:pPr>
              <w:jc w:val="right"/>
              <w:rPr>
                <w:rFonts w:hint="default"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2AB98A9E">
            <w:pPr>
              <w:jc w:val="right"/>
              <w:rPr>
                <w:rFonts w:hint="default" w:ascii="Times New Roman" w:hAnsi="Times New Roman" w:eastAsia="仿宋_GB2312" w:cs="Times New Roman"/>
                <w:color w:val="000000"/>
                <w:szCs w:val="21"/>
              </w:rPr>
            </w:pPr>
          </w:p>
        </w:tc>
        <w:tc>
          <w:tcPr>
            <w:tcW w:w="1157" w:type="dxa"/>
            <w:tcMar>
              <w:left w:w="0" w:type="dxa"/>
              <w:right w:w="0" w:type="dxa"/>
            </w:tcMar>
            <w:vAlign w:val="center"/>
          </w:tcPr>
          <w:p w14:paraId="2B07A724">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5FA3DE74">
            <w:pPr>
              <w:jc w:val="right"/>
              <w:rPr>
                <w:rFonts w:hint="default"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2C99E1D5">
            <w:pPr>
              <w:jc w:val="right"/>
              <w:rPr>
                <w:rFonts w:hint="default" w:ascii="Times New Roman" w:hAnsi="Times New Roman" w:eastAsia="仿宋_GB2312" w:cs="Times New Roman"/>
                <w:color w:val="000000"/>
                <w:szCs w:val="21"/>
              </w:rPr>
            </w:pPr>
          </w:p>
        </w:tc>
        <w:tc>
          <w:tcPr>
            <w:tcW w:w="1066" w:type="dxa"/>
            <w:tcMar>
              <w:left w:w="0" w:type="dxa"/>
              <w:right w:w="0" w:type="dxa"/>
            </w:tcMar>
            <w:vAlign w:val="center"/>
          </w:tcPr>
          <w:p w14:paraId="26796C1E">
            <w:pPr>
              <w:jc w:val="right"/>
              <w:rPr>
                <w:rFonts w:hint="default" w:ascii="Times New Roman" w:hAnsi="Times New Roman" w:eastAsia="仿宋_GB2312" w:cs="Times New Roman"/>
                <w:color w:val="000000"/>
                <w:szCs w:val="21"/>
              </w:rPr>
            </w:pPr>
          </w:p>
        </w:tc>
        <w:tc>
          <w:tcPr>
            <w:tcW w:w="1035" w:type="dxa"/>
            <w:tcMar>
              <w:left w:w="0" w:type="dxa"/>
              <w:right w:w="0" w:type="dxa"/>
            </w:tcMar>
            <w:vAlign w:val="center"/>
          </w:tcPr>
          <w:p w14:paraId="1B35762B">
            <w:pPr>
              <w:jc w:val="right"/>
              <w:rPr>
                <w:rFonts w:hint="default" w:ascii="Times New Roman" w:hAnsi="Times New Roman" w:eastAsia="仿宋_GB2312" w:cs="Times New Roman"/>
                <w:color w:val="000000"/>
                <w:szCs w:val="21"/>
              </w:rPr>
            </w:pPr>
          </w:p>
        </w:tc>
      </w:tr>
      <w:tr w14:paraId="6B855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2B801AE1">
            <w:pPr>
              <w:rPr>
                <w:rFonts w:hint="default"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6C93F8A3">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03B66953">
            <w:pPr>
              <w:jc w:val="right"/>
              <w:rPr>
                <w:rFonts w:hint="default" w:ascii="Times New Roman" w:hAnsi="Times New Roman" w:eastAsia="仿宋_GB2312" w:cs="Times New Roman"/>
                <w:color w:val="000000"/>
                <w:szCs w:val="21"/>
              </w:rPr>
            </w:pPr>
          </w:p>
        </w:tc>
        <w:tc>
          <w:tcPr>
            <w:tcW w:w="1120" w:type="dxa"/>
            <w:tcMar>
              <w:left w:w="0" w:type="dxa"/>
              <w:right w:w="0" w:type="dxa"/>
            </w:tcMar>
            <w:vAlign w:val="center"/>
          </w:tcPr>
          <w:p w14:paraId="07F33C0B">
            <w:pPr>
              <w:jc w:val="right"/>
              <w:rPr>
                <w:rFonts w:hint="default"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19532FE4">
            <w:pPr>
              <w:jc w:val="right"/>
              <w:rPr>
                <w:rFonts w:hint="default" w:ascii="Times New Roman" w:hAnsi="Times New Roman" w:eastAsia="仿宋_GB2312" w:cs="Times New Roman"/>
                <w:color w:val="000000"/>
                <w:szCs w:val="21"/>
              </w:rPr>
            </w:pPr>
          </w:p>
        </w:tc>
        <w:tc>
          <w:tcPr>
            <w:tcW w:w="1157" w:type="dxa"/>
            <w:tcMar>
              <w:left w:w="0" w:type="dxa"/>
              <w:right w:w="0" w:type="dxa"/>
            </w:tcMar>
            <w:vAlign w:val="center"/>
          </w:tcPr>
          <w:p w14:paraId="2760F2A8">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4D49CCAE">
            <w:pPr>
              <w:jc w:val="right"/>
              <w:rPr>
                <w:rFonts w:hint="default"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233E0B26">
            <w:pPr>
              <w:jc w:val="right"/>
              <w:rPr>
                <w:rFonts w:hint="default" w:ascii="Times New Roman" w:hAnsi="Times New Roman" w:eastAsia="仿宋_GB2312" w:cs="Times New Roman"/>
                <w:color w:val="000000"/>
                <w:szCs w:val="21"/>
              </w:rPr>
            </w:pPr>
          </w:p>
        </w:tc>
        <w:tc>
          <w:tcPr>
            <w:tcW w:w="1066" w:type="dxa"/>
            <w:tcMar>
              <w:left w:w="0" w:type="dxa"/>
              <w:right w:w="0" w:type="dxa"/>
            </w:tcMar>
            <w:vAlign w:val="center"/>
          </w:tcPr>
          <w:p w14:paraId="1E3E85C7">
            <w:pPr>
              <w:jc w:val="right"/>
              <w:rPr>
                <w:rFonts w:hint="default" w:ascii="Times New Roman" w:hAnsi="Times New Roman" w:eastAsia="仿宋_GB2312" w:cs="Times New Roman"/>
                <w:color w:val="000000"/>
                <w:szCs w:val="21"/>
              </w:rPr>
            </w:pPr>
          </w:p>
        </w:tc>
        <w:tc>
          <w:tcPr>
            <w:tcW w:w="1035" w:type="dxa"/>
            <w:tcMar>
              <w:left w:w="0" w:type="dxa"/>
              <w:right w:w="0" w:type="dxa"/>
            </w:tcMar>
            <w:vAlign w:val="center"/>
          </w:tcPr>
          <w:p w14:paraId="5F9ED605">
            <w:pPr>
              <w:jc w:val="right"/>
              <w:rPr>
                <w:rFonts w:hint="default" w:ascii="Times New Roman" w:hAnsi="Times New Roman" w:eastAsia="仿宋_GB2312" w:cs="Times New Roman"/>
                <w:color w:val="000000"/>
                <w:szCs w:val="21"/>
              </w:rPr>
            </w:pPr>
          </w:p>
        </w:tc>
      </w:tr>
      <w:tr w14:paraId="012AB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75557BA4">
            <w:pPr>
              <w:rPr>
                <w:rFonts w:hint="default"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6B75337E">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0A455ECA">
            <w:pPr>
              <w:jc w:val="right"/>
              <w:rPr>
                <w:rFonts w:hint="default" w:ascii="Times New Roman" w:hAnsi="Times New Roman" w:eastAsia="仿宋_GB2312" w:cs="Times New Roman"/>
                <w:color w:val="000000"/>
                <w:szCs w:val="21"/>
              </w:rPr>
            </w:pPr>
          </w:p>
        </w:tc>
        <w:tc>
          <w:tcPr>
            <w:tcW w:w="1120" w:type="dxa"/>
            <w:tcMar>
              <w:left w:w="0" w:type="dxa"/>
              <w:right w:w="0" w:type="dxa"/>
            </w:tcMar>
            <w:vAlign w:val="center"/>
          </w:tcPr>
          <w:p w14:paraId="22522228">
            <w:pPr>
              <w:jc w:val="right"/>
              <w:rPr>
                <w:rFonts w:hint="default"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43F529E7">
            <w:pPr>
              <w:jc w:val="right"/>
              <w:rPr>
                <w:rFonts w:hint="default" w:ascii="Times New Roman" w:hAnsi="Times New Roman" w:eastAsia="仿宋_GB2312" w:cs="Times New Roman"/>
                <w:color w:val="000000"/>
                <w:szCs w:val="21"/>
              </w:rPr>
            </w:pPr>
          </w:p>
        </w:tc>
        <w:tc>
          <w:tcPr>
            <w:tcW w:w="1157" w:type="dxa"/>
            <w:tcMar>
              <w:left w:w="0" w:type="dxa"/>
              <w:right w:w="0" w:type="dxa"/>
            </w:tcMar>
            <w:vAlign w:val="center"/>
          </w:tcPr>
          <w:p w14:paraId="2F5566CC">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7A557ED1">
            <w:pPr>
              <w:jc w:val="right"/>
              <w:rPr>
                <w:rFonts w:hint="default"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3CEF088B">
            <w:pPr>
              <w:jc w:val="right"/>
              <w:rPr>
                <w:rFonts w:hint="default" w:ascii="Times New Roman" w:hAnsi="Times New Roman" w:eastAsia="仿宋_GB2312" w:cs="Times New Roman"/>
                <w:color w:val="000000"/>
                <w:szCs w:val="21"/>
              </w:rPr>
            </w:pPr>
          </w:p>
        </w:tc>
        <w:tc>
          <w:tcPr>
            <w:tcW w:w="1066" w:type="dxa"/>
            <w:tcMar>
              <w:left w:w="0" w:type="dxa"/>
              <w:right w:w="0" w:type="dxa"/>
            </w:tcMar>
            <w:vAlign w:val="center"/>
          </w:tcPr>
          <w:p w14:paraId="392796A3">
            <w:pPr>
              <w:jc w:val="right"/>
              <w:rPr>
                <w:rFonts w:hint="default" w:ascii="Times New Roman" w:hAnsi="Times New Roman" w:eastAsia="仿宋_GB2312" w:cs="Times New Roman"/>
                <w:color w:val="000000"/>
                <w:szCs w:val="21"/>
              </w:rPr>
            </w:pPr>
          </w:p>
        </w:tc>
        <w:tc>
          <w:tcPr>
            <w:tcW w:w="1035" w:type="dxa"/>
            <w:tcMar>
              <w:left w:w="0" w:type="dxa"/>
              <w:right w:w="0" w:type="dxa"/>
            </w:tcMar>
            <w:vAlign w:val="center"/>
          </w:tcPr>
          <w:p w14:paraId="3ECAB266">
            <w:pPr>
              <w:jc w:val="right"/>
              <w:rPr>
                <w:rFonts w:hint="default" w:ascii="Times New Roman" w:hAnsi="Times New Roman" w:eastAsia="仿宋_GB2312" w:cs="Times New Roman"/>
                <w:color w:val="000000"/>
                <w:szCs w:val="21"/>
              </w:rPr>
            </w:pPr>
          </w:p>
        </w:tc>
      </w:tr>
      <w:tr w14:paraId="32C5F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5F799C17">
            <w:pPr>
              <w:rPr>
                <w:rFonts w:hint="default"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57660263">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7F7661B5">
            <w:pPr>
              <w:jc w:val="right"/>
              <w:rPr>
                <w:rFonts w:hint="default" w:ascii="Times New Roman" w:hAnsi="Times New Roman" w:eastAsia="仿宋_GB2312" w:cs="Times New Roman"/>
                <w:color w:val="000000"/>
                <w:szCs w:val="21"/>
              </w:rPr>
            </w:pPr>
          </w:p>
        </w:tc>
        <w:tc>
          <w:tcPr>
            <w:tcW w:w="1120" w:type="dxa"/>
            <w:tcMar>
              <w:left w:w="0" w:type="dxa"/>
              <w:right w:w="0" w:type="dxa"/>
            </w:tcMar>
            <w:vAlign w:val="center"/>
          </w:tcPr>
          <w:p w14:paraId="7B8F6379">
            <w:pPr>
              <w:jc w:val="right"/>
              <w:rPr>
                <w:rFonts w:hint="default"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46E80993">
            <w:pPr>
              <w:jc w:val="right"/>
              <w:rPr>
                <w:rFonts w:hint="default" w:ascii="Times New Roman" w:hAnsi="Times New Roman" w:eastAsia="仿宋_GB2312" w:cs="Times New Roman"/>
                <w:color w:val="000000"/>
                <w:szCs w:val="21"/>
              </w:rPr>
            </w:pPr>
          </w:p>
        </w:tc>
        <w:tc>
          <w:tcPr>
            <w:tcW w:w="1157" w:type="dxa"/>
            <w:tcMar>
              <w:left w:w="0" w:type="dxa"/>
              <w:right w:w="0" w:type="dxa"/>
            </w:tcMar>
            <w:vAlign w:val="center"/>
          </w:tcPr>
          <w:p w14:paraId="4EC4268A">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560769AD">
            <w:pPr>
              <w:jc w:val="right"/>
              <w:rPr>
                <w:rFonts w:hint="default"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756E011D">
            <w:pPr>
              <w:jc w:val="right"/>
              <w:rPr>
                <w:rFonts w:hint="default" w:ascii="Times New Roman" w:hAnsi="Times New Roman" w:eastAsia="仿宋_GB2312" w:cs="Times New Roman"/>
                <w:color w:val="000000"/>
                <w:szCs w:val="21"/>
              </w:rPr>
            </w:pPr>
          </w:p>
        </w:tc>
        <w:tc>
          <w:tcPr>
            <w:tcW w:w="1066" w:type="dxa"/>
            <w:tcMar>
              <w:left w:w="0" w:type="dxa"/>
              <w:right w:w="0" w:type="dxa"/>
            </w:tcMar>
            <w:vAlign w:val="center"/>
          </w:tcPr>
          <w:p w14:paraId="182DABA0">
            <w:pPr>
              <w:jc w:val="right"/>
              <w:rPr>
                <w:rFonts w:hint="default" w:ascii="Times New Roman" w:hAnsi="Times New Roman" w:eastAsia="仿宋_GB2312" w:cs="Times New Roman"/>
                <w:color w:val="000000"/>
                <w:szCs w:val="21"/>
              </w:rPr>
            </w:pPr>
          </w:p>
        </w:tc>
        <w:tc>
          <w:tcPr>
            <w:tcW w:w="1035" w:type="dxa"/>
            <w:tcMar>
              <w:left w:w="0" w:type="dxa"/>
              <w:right w:w="0" w:type="dxa"/>
            </w:tcMar>
            <w:vAlign w:val="center"/>
          </w:tcPr>
          <w:p w14:paraId="2B1DD6CB">
            <w:pPr>
              <w:jc w:val="right"/>
              <w:rPr>
                <w:rFonts w:hint="default" w:ascii="Times New Roman" w:hAnsi="Times New Roman" w:eastAsia="仿宋_GB2312" w:cs="Times New Roman"/>
                <w:color w:val="000000"/>
                <w:szCs w:val="21"/>
              </w:rPr>
            </w:pPr>
          </w:p>
        </w:tc>
      </w:tr>
      <w:tr w14:paraId="3FD7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6E9624EA">
            <w:pPr>
              <w:rPr>
                <w:rFonts w:hint="default"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11132630">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26ACB89C">
            <w:pPr>
              <w:jc w:val="right"/>
              <w:rPr>
                <w:rFonts w:hint="default" w:ascii="Times New Roman" w:hAnsi="Times New Roman" w:eastAsia="仿宋_GB2312" w:cs="Times New Roman"/>
                <w:color w:val="000000"/>
                <w:szCs w:val="21"/>
              </w:rPr>
            </w:pPr>
          </w:p>
        </w:tc>
        <w:tc>
          <w:tcPr>
            <w:tcW w:w="1120" w:type="dxa"/>
            <w:tcMar>
              <w:left w:w="0" w:type="dxa"/>
              <w:right w:w="0" w:type="dxa"/>
            </w:tcMar>
            <w:vAlign w:val="center"/>
          </w:tcPr>
          <w:p w14:paraId="4B3302DA">
            <w:pPr>
              <w:jc w:val="right"/>
              <w:rPr>
                <w:rFonts w:hint="default"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7F01384A">
            <w:pPr>
              <w:jc w:val="right"/>
              <w:rPr>
                <w:rFonts w:hint="default" w:ascii="Times New Roman" w:hAnsi="Times New Roman" w:eastAsia="仿宋_GB2312" w:cs="Times New Roman"/>
                <w:color w:val="000000"/>
                <w:szCs w:val="21"/>
              </w:rPr>
            </w:pPr>
          </w:p>
        </w:tc>
        <w:tc>
          <w:tcPr>
            <w:tcW w:w="1157" w:type="dxa"/>
            <w:tcMar>
              <w:left w:w="0" w:type="dxa"/>
              <w:right w:w="0" w:type="dxa"/>
            </w:tcMar>
            <w:vAlign w:val="center"/>
          </w:tcPr>
          <w:p w14:paraId="6CD95994">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694E75C7">
            <w:pPr>
              <w:jc w:val="right"/>
              <w:rPr>
                <w:rFonts w:hint="default"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02094C9B">
            <w:pPr>
              <w:jc w:val="right"/>
              <w:rPr>
                <w:rFonts w:hint="default" w:ascii="Times New Roman" w:hAnsi="Times New Roman" w:eastAsia="仿宋_GB2312" w:cs="Times New Roman"/>
                <w:color w:val="000000"/>
                <w:szCs w:val="21"/>
              </w:rPr>
            </w:pPr>
          </w:p>
        </w:tc>
        <w:tc>
          <w:tcPr>
            <w:tcW w:w="1066" w:type="dxa"/>
            <w:tcMar>
              <w:left w:w="0" w:type="dxa"/>
              <w:right w:w="0" w:type="dxa"/>
            </w:tcMar>
            <w:vAlign w:val="center"/>
          </w:tcPr>
          <w:p w14:paraId="39CC8CB5">
            <w:pPr>
              <w:jc w:val="right"/>
              <w:rPr>
                <w:rFonts w:hint="default" w:ascii="Times New Roman" w:hAnsi="Times New Roman" w:eastAsia="仿宋_GB2312" w:cs="Times New Roman"/>
                <w:color w:val="000000"/>
                <w:szCs w:val="21"/>
              </w:rPr>
            </w:pPr>
          </w:p>
        </w:tc>
        <w:tc>
          <w:tcPr>
            <w:tcW w:w="1035" w:type="dxa"/>
            <w:tcMar>
              <w:left w:w="0" w:type="dxa"/>
              <w:right w:w="0" w:type="dxa"/>
            </w:tcMar>
            <w:vAlign w:val="center"/>
          </w:tcPr>
          <w:p w14:paraId="773ED0A6">
            <w:pPr>
              <w:jc w:val="right"/>
              <w:rPr>
                <w:rFonts w:hint="default" w:ascii="Times New Roman" w:hAnsi="Times New Roman" w:eastAsia="仿宋_GB2312" w:cs="Times New Roman"/>
                <w:color w:val="000000"/>
                <w:szCs w:val="21"/>
              </w:rPr>
            </w:pPr>
          </w:p>
        </w:tc>
      </w:tr>
      <w:tr w14:paraId="7B5A6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4096" w:type="dxa"/>
            <w:vAlign w:val="center"/>
          </w:tcPr>
          <w:p w14:paraId="438EA4CE">
            <w:pPr>
              <w:rPr>
                <w:rFonts w:hint="default" w:ascii="Times New Roman" w:hAnsi="Times New Roman" w:eastAsia="仿宋_GB2312" w:cs="Times New Roman"/>
                <w:color w:val="000000"/>
                <w:sz w:val="24"/>
              </w:rPr>
            </w:pPr>
          </w:p>
        </w:tc>
        <w:tc>
          <w:tcPr>
            <w:tcW w:w="1134" w:type="dxa"/>
            <w:tcBorders>
              <w:left w:val="single" w:color="auto" w:sz="4" w:space="0"/>
            </w:tcBorders>
            <w:tcMar>
              <w:left w:w="0" w:type="dxa"/>
              <w:right w:w="0" w:type="dxa"/>
            </w:tcMar>
            <w:vAlign w:val="center"/>
          </w:tcPr>
          <w:p w14:paraId="5255567D">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2EE3E994">
            <w:pPr>
              <w:jc w:val="right"/>
              <w:rPr>
                <w:rFonts w:hint="default" w:ascii="Times New Roman" w:hAnsi="Times New Roman" w:eastAsia="仿宋_GB2312" w:cs="Times New Roman"/>
                <w:color w:val="000000"/>
                <w:szCs w:val="21"/>
              </w:rPr>
            </w:pPr>
          </w:p>
        </w:tc>
        <w:tc>
          <w:tcPr>
            <w:tcW w:w="1120" w:type="dxa"/>
            <w:tcMar>
              <w:left w:w="0" w:type="dxa"/>
              <w:right w:w="0" w:type="dxa"/>
            </w:tcMar>
            <w:vAlign w:val="center"/>
          </w:tcPr>
          <w:p w14:paraId="7884A961">
            <w:pPr>
              <w:jc w:val="right"/>
              <w:rPr>
                <w:rFonts w:hint="default"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1462ED8B">
            <w:pPr>
              <w:jc w:val="right"/>
              <w:rPr>
                <w:rFonts w:hint="default" w:ascii="Times New Roman" w:hAnsi="Times New Roman" w:eastAsia="仿宋_GB2312" w:cs="Times New Roman"/>
                <w:color w:val="000000"/>
                <w:szCs w:val="21"/>
              </w:rPr>
            </w:pPr>
          </w:p>
        </w:tc>
        <w:tc>
          <w:tcPr>
            <w:tcW w:w="1157" w:type="dxa"/>
            <w:tcMar>
              <w:left w:w="0" w:type="dxa"/>
              <w:right w:w="0" w:type="dxa"/>
            </w:tcMar>
            <w:vAlign w:val="center"/>
          </w:tcPr>
          <w:p w14:paraId="323FB85A">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519019C7">
            <w:pPr>
              <w:jc w:val="right"/>
              <w:rPr>
                <w:rFonts w:hint="default"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2039D344">
            <w:pPr>
              <w:jc w:val="right"/>
              <w:rPr>
                <w:rFonts w:hint="default" w:ascii="Times New Roman" w:hAnsi="Times New Roman" w:eastAsia="仿宋_GB2312" w:cs="Times New Roman"/>
                <w:color w:val="000000"/>
                <w:szCs w:val="21"/>
              </w:rPr>
            </w:pPr>
          </w:p>
        </w:tc>
        <w:tc>
          <w:tcPr>
            <w:tcW w:w="1066" w:type="dxa"/>
            <w:tcMar>
              <w:left w:w="0" w:type="dxa"/>
              <w:right w:w="0" w:type="dxa"/>
            </w:tcMar>
            <w:vAlign w:val="center"/>
          </w:tcPr>
          <w:p w14:paraId="656AA7B9">
            <w:pPr>
              <w:jc w:val="right"/>
              <w:rPr>
                <w:rFonts w:hint="default" w:ascii="Times New Roman" w:hAnsi="Times New Roman" w:eastAsia="仿宋_GB2312" w:cs="Times New Roman"/>
                <w:color w:val="000000"/>
                <w:szCs w:val="21"/>
              </w:rPr>
            </w:pPr>
          </w:p>
        </w:tc>
        <w:tc>
          <w:tcPr>
            <w:tcW w:w="1035" w:type="dxa"/>
            <w:tcMar>
              <w:left w:w="0" w:type="dxa"/>
              <w:right w:w="0" w:type="dxa"/>
            </w:tcMar>
            <w:vAlign w:val="center"/>
          </w:tcPr>
          <w:p w14:paraId="47B1641C">
            <w:pPr>
              <w:jc w:val="right"/>
              <w:rPr>
                <w:rFonts w:hint="default" w:ascii="Times New Roman" w:hAnsi="Times New Roman" w:eastAsia="仿宋_GB2312" w:cs="Times New Roman"/>
                <w:color w:val="000000"/>
                <w:szCs w:val="21"/>
              </w:rPr>
            </w:pPr>
          </w:p>
        </w:tc>
      </w:tr>
      <w:tr w14:paraId="3976E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096" w:type="dxa"/>
            <w:vAlign w:val="center"/>
          </w:tcPr>
          <w:p w14:paraId="557B40C0">
            <w:pPr>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合  计</w:t>
            </w:r>
          </w:p>
        </w:tc>
        <w:tc>
          <w:tcPr>
            <w:tcW w:w="1134" w:type="dxa"/>
            <w:tcBorders>
              <w:left w:val="single" w:color="auto" w:sz="4" w:space="0"/>
            </w:tcBorders>
            <w:tcMar>
              <w:left w:w="0" w:type="dxa"/>
              <w:right w:w="0" w:type="dxa"/>
            </w:tcMar>
            <w:vAlign w:val="center"/>
          </w:tcPr>
          <w:p w14:paraId="746FF8E9">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06AD09D2">
            <w:pPr>
              <w:jc w:val="right"/>
              <w:rPr>
                <w:rFonts w:hint="default" w:ascii="Times New Roman" w:hAnsi="Times New Roman" w:eastAsia="仿宋_GB2312" w:cs="Times New Roman"/>
                <w:color w:val="000000"/>
                <w:szCs w:val="21"/>
              </w:rPr>
            </w:pPr>
          </w:p>
        </w:tc>
        <w:tc>
          <w:tcPr>
            <w:tcW w:w="1120" w:type="dxa"/>
            <w:tcMar>
              <w:left w:w="0" w:type="dxa"/>
              <w:right w:w="0" w:type="dxa"/>
            </w:tcMar>
            <w:vAlign w:val="center"/>
          </w:tcPr>
          <w:p w14:paraId="375E647A">
            <w:pPr>
              <w:jc w:val="right"/>
              <w:rPr>
                <w:rFonts w:hint="default" w:ascii="Times New Roman" w:hAnsi="Times New Roman" w:eastAsia="仿宋_GB2312" w:cs="Times New Roman"/>
                <w:color w:val="000000"/>
                <w:szCs w:val="21"/>
              </w:rPr>
            </w:pPr>
          </w:p>
        </w:tc>
        <w:tc>
          <w:tcPr>
            <w:tcW w:w="1048" w:type="dxa"/>
            <w:tcBorders>
              <w:left w:val="single" w:color="auto" w:sz="4" w:space="0"/>
            </w:tcBorders>
            <w:tcMar>
              <w:left w:w="0" w:type="dxa"/>
              <w:right w:w="0" w:type="dxa"/>
            </w:tcMar>
            <w:vAlign w:val="center"/>
          </w:tcPr>
          <w:p w14:paraId="3B417616">
            <w:pPr>
              <w:jc w:val="right"/>
              <w:rPr>
                <w:rFonts w:hint="default" w:ascii="Times New Roman" w:hAnsi="Times New Roman" w:eastAsia="仿宋_GB2312" w:cs="Times New Roman"/>
                <w:color w:val="000000"/>
                <w:szCs w:val="21"/>
              </w:rPr>
            </w:pPr>
          </w:p>
        </w:tc>
        <w:tc>
          <w:tcPr>
            <w:tcW w:w="1157" w:type="dxa"/>
            <w:tcMar>
              <w:left w:w="0" w:type="dxa"/>
              <w:right w:w="0" w:type="dxa"/>
            </w:tcMar>
            <w:vAlign w:val="center"/>
          </w:tcPr>
          <w:p w14:paraId="595BF4B2">
            <w:pPr>
              <w:jc w:val="right"/>
              <w:rPr>
                <w:rFonts w:hint="default" w:ascii="Times New Roman" w:hAnsi="Times New Roman" w:eastAsia="仿宋_GB2312" w:cs="Times New Roman"/>
                <w:color w:val="000000"/>
                <w:szCs w:val="21"/>
              </w:rPr>
            </w:pPr>
          </w:p>
        </w:tc>
        <w:tc>
          <w:tcPr>
            <w:tcW w:w="1030" w:type="dxa"/>
            <w:tcMar>
              <w:left w:w="0" w:type="dxa"/>
              <w:right w:w="0" w:type="dxa"/>
            </w:tcMar>
            <w:vAlign w:val="center"/>
          </w:tcPr>
          <w:p w14:paraId="37C72E2D">
            <w:pPr>
              <w:jc w:val="right"/>
              <w:rPr>
                <w:rFonts w:hint="default" w:ascii="Times New Roman" w:hAnsi="Times New Roman" w:eastAsia="仿宋_GB2312" w:cs="Times New Roman"/>
                <w:color w:val="000000"/>
                <w:szCs w:val="21"/>
              </w:rPr>
            </w:pPr>
          </w:p>
        </w:tc>
        <w:tc>
          <w:tcPr>
            <w:tcW w:w="1136" w:type="dxa"/>
            <w:tcBorders>
              <w:left w:val="single" w:color="auto" w:sz="4" w:space="0"/>
            </w:tcBorders>
            <w:tcMar>
              <w:left w:w="0" w:type="dxa"/>
              <w:right w:w="0" w:type="dxa"/>
            </w:tcMar>
            <w:vAlign w:val="center"/>
          </w:tcPr>
          <w:p w14:paraId="6F434232">
            <w:pPr>
              <w:jc w:val="right"/>
              <w:rPr>
                <w:rFonts w:hint="default" w:ascii="Times New Roman" w:hAnsi="Times New Roman" w:eastAsia="仿宋_GB2312" w:cs="Times New Roman"/>
                <w:color w:val="000000"/>
                <w:szCs w:val="21"/>
              </w:rPr>
            </w:pPr>
          </w:p>
        </w:tc>
        <w:tc>
          <w:tcPr>
            <w:tcW w:w="1066" w:type="dxa"/>
            <w:tcMar>
              <w:left w:w="0" w:type="dxa"/>
              <w:right w:w="0" w:type="dxa"/>
            </w:tcMar>
            <w:vAlign w:val="center"/>
          </w:tcPr>
          <w:p w14:paraId="024F6DCE">
            <w:pPr>
              <w:jc w:val="right"/>
              <w:rPr>
                <w:rFonts w:hint="default" w:ascii="Times New Roman" w:hAnsi="Times New Roman" w:eastAsia="仿宋_GB2312" w:cs="Times New Roman"/>
                <w:color w:val="000000"/>
                <w:szCs w:val="21"/>
              </w:rPr>
            </w:pPr>
          </w:p>
        </w:tc>
        <w:tc>
          <w:tcPr>
            <w:tcW w:w="1035" w:type="dxa"/>
            <w:tcMar>
              <w:left w:w="0" w:type="dxa"/>
              <w:right w:w="0" w:type="dxa"/>
            </w:tcMar>
            <w:vAlign w:val="center"/>
          </w:tcPr>
          <w:p w14:paraId="3C343235">
            <w:pPr>
              <w:jc w:val="right"/>
              <w:rPr>
                <w:rFonts w:hint="default" w:ascii="Times New Roman" w:hAnsi="Times New Roman" w:eastAsia="仿宋_GB2312" w:cs="Times New Roman"/>
                <w:color w:val="000000"/>
                <w:szCs w:val="21"/>
              </w:rPr>
            </w:pPr>
          </w:p>
        </w:tc>
      </w:tr>
    </w:tbl>
    <w:p w14:paraId="39911821">
      <w:pPr>
        <w:rPr>
          <w:rFonts w:hint="default" w:ascii="Times New Roman" w:hAnsi="Times New Roman" w:eastAsia="仿宋_GB2312" w:cs="Times New Roman"/>
          <w:color w:val="000000"/>
          <w:szCs w:val="21"/>
        </w:rPr>
      </w:pPr>
    </w:p>
    <w:p w14:paraId="6AD7DF1D">
      <w:pPr>
        <w:rPr>
          <w:rFonts w:hint="default" w:ascii="Times New Roman" w:hAnsi="Times New Roman" w:eastAsia="仿宋_GB2312" w:cs="Times New Roman"/>
          <w:color w:val="000000"/>
          <w:szCs w:val="21"/>
        </w:rPr>
      </w:pPr>
    </w:p>
    <w:p w14:paraId="76973D63">
      <w:pPr>
        <w:rPr>
          <w:rFonts w:hint="default" w:ascii="Times New Roman" w:hAnsi="Times New Roman" w:eastAsia="黑体" w:cs="Times New Roman"/>
          <w:color w:val="000000"/>
          <w:sz w:val="24"/>
        </w:rPr>
        <w:sectPr>
          <w:pgSz w:w="16838" w:h="11906" w:orient="landscape"/>
          <w:pgMar w:top="1418" w:right="1247" w:bottom="1134" w:left="1247" w:header="851" w:footer="850" w:gutter="0"/>
          <w:cols w:space="720" w:num="1"/>
          <w:docGrid w:linePitch="312" w:charSpace="0"/>
        </w:sectPr>
      </w:pPr>
    </w:p>
    <w:p w14:paraId="231B07DC">
      <w:pPr>
        <w:rPr>
          <w:rFonts w:hint="default" w:ascii="Times New Roman" w:hAnsi="Times New Roman" w:eastAsia="黑体" w:cs="Times New Roman"/>
          <w:color w:val="000000"/>
          <w:sz w:val="28"/>
        </w:rPr>
      </w:pPr>
      <w:r>
        <w:rPr>
          <w:rFonts w:hint="default" w:ascii="Times New Roman" w:hAnsi="Times New Roman" w:eastAsia="黑体" w:cs="Times New Roman"/>
          <w:color w:val="000000"/>
          <w:sz w:val="28"/>
        </w:rPr>
        <w:t>2．推广应用情况和经济效益（非完成单位）</w:t>
      </w:r>
    </w:p>
    <w:tbl>
      <w:tblPr>
        <w:tblStyle w:val="7"/>
        <w:tblW w:w="14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9"/>
        <w:gridCol w:w="1275"/>
        <w:gridCol w:w="993"/>
        <w:gridCol w:w="992"/>
        <w:gridCol w:w="1417"/>
        <w:gridCol w:w="1246"/>
        <w:gridCol w:w="780"/>
        <w:gridCol w:w="780"/>
        <w:gridCol w:w="840"/>
        <w:gridCol w:w="720"/>
        <w:gridCol w:w="780"/>
        <w:gridCol w:w="780"/>
        <w:gridCol w:w="780"/>
        <w:gridCol w:w="780"/>
        <w:gridCol w:w="780"/>
      </w:tblGrid>
      <w:tr w14:paraId="71D17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exact"/>
          <w:jc w:val="center"/>
        </w:trPr>
        <w:tc>
          <w:tcPr>
            <w:tcW w:w="1799" w:type="dxa"/>
            <w:vMerge w:val="restart"/>
            <w:tcBorders>
              <w:right w:val="single" w:color="auto" w:sz="4" w:space="0"/>
            </w:tcBorders>
            <w:vAlign w:val="center"/>
          </w:tcPr>
          <w:p w14:paraId="5F09575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应用单位名称</w:t>
            </w:r>
          </w:p>
        </w:tc>
        <w:tc>
          <w:tcPr>
            <w:tcW w:w="1275" w:type="dxa"/>
            <w:vMerge w:val="restart"/>
            <w:tcBorders>
              <w:left w:val="single" w:color="auto" w:sz="4" w:space="0"/>
            </w:tcBorders>
            <w:vAlign w:val="center"/>
          </w:tcPr>
          <w:p w14:paraId="04697FD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单位联系人、电话</w:t>
            </w:r>
          </w:p>
        </w:tc>
        <w:tc>
          <w:tcPr>
            <w:tcW w:w="993" w:type="dxa"/>
            <w:vMerge w:val="restart"/>
            <w:vAlign w:val="center"/>
          </w:tcPr>
          <w:p w14:paraId="5E5990D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应用</w:t>
            </w:r>
          </w:p>
          <w:p w14:paraId="2D16D4D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时间</w:t>
            </w:r>
          </w:p>
        </w:tc>
        <w:tc>
          <w:tcPr>
            <w:tcW w:w="992" w:type="dxa"/>
            <w:vMerge w:val="restart"/>
            <w:vAlign w:val="center"/>
          </w:tcPr>
          <w:p w14:paraId="5FEEEC5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应用</w:t>
            </w:r>
          </w:p>
          <w:p w14:paraId="6BED384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方式</w:t>
            </w:r>
          </w:p>
        </w:tc>
        <w:tc>
          <w:tcPr>
            <w:tcW w:w="1417" w:type="dxa"/>
            <w:vMerge w:val="restart"/>
            <w:vAlign w:val="center"/>
          </w:tcPr>
          <w:p w14:paraId="06947C2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所应用知识产权序号</w:t>
            </w:r>
          </w:p>
        </w:tc>
        <w:tc>
          <w:tcPr>
            <w:tcW w:w="1246" w:type="dxa"/>
            <w:vMerge w:val="restart"/>
            <w:tcMar>
              <w:left w:w="0" w:type="dxa"/>
              <w:right w:w="0" w:type="dxa"/>
            </w:tcMar>
            <w:vAlign w:val="center"/>
          </w:tcPr>
          <w:p w14:paraId="096C540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转让或许可金额(万元)</w:t>
            </w:r>
          </w:p>
        </w:tc>
        <w:tc>
          <w:tcPr>
            <w:tcW w:w="2400" w:type="dxa"/>
            <w:gridSpan w:val="3"/>
            <w:tcBorders>
              <w:bottom w:val="single" w:color="auto" w:sz="4" w:space="0"/>
            </w:tcBorders>
            <w:vAlign w:val="center"/>
          </w:tcPr>
          <w:p w14:paraId="1BDFE17E">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新增销售收入(万元)</w:t>
            </w:r>
          </w:p>
        </w:tc>
        <w:tc>
          <w:tcPr>
            <w:tcW w:w="2280" w:type="dxa"/>
            <w:gridSpan w:val="3"/>
            <w:tcBorders>
              <w:bottom w:val="single" w:color="auto" w:sz="4" w:space="0"/>
            </w:tcBorders>
            <w:vAlign w:val="center"/>
          </w:tcPr>
          <w:p w14:paraId="76DA4F8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新增税收(万元)</w:t>
            </w:r>
          </w:p>
        </w:tc>
        <w:tc>
          <w:tcPr>
            <w:tcW w:w="2340" w:type="dxa"/>
            <w:gridSpan w:val="3"/>
            <w:tcBorders>
              <w:bottom w:val="single" w:color="auto" w:sz="4" w:space="0"/>
            </w:tcBorders>
            <w:vAlign w:val="center"/>
          </w:tcPr>
          <w:p w14:paraId="302AB79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新增利润(万元)</w:t>
            </w:r>
          </w:p>
        </w:tc>
      </w:tr>
      <w:tr w14:paraId="5215A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exact"/>
          <w:jc w:val="center"/>
        </w:trPr>
        <w:tc>
          <w:tcPr>
            <w:tcW w:w="1799" w:type="dxa"/>
            <w:vMerge w:val="continue"/>
            <w:tcBorders>
              <w:right w:val="single" w:color="auto" w:sz="4" w:space="0"/>
            </w:tcBorders>
            <w:vAlign w:val="center"/>
          </w:tcPr>
          <w:p w14:paraId="0CBD4F4C">
            <w:pPr>
              <w:jc w:val="center"/>
              <w:rPr>
                <w:rFonts w:hint="default" w:ascii="Times New Roman" w:hAnsi="Times New Roman" w:eastAsia="仿宋_GB2312" w:cs="Times New Roman"/>
                <w:color w:val="000000"/>
                <w:sz w:val="24"/>
                <w:szCs w:val="24"/>
              </w:rPr>
            </w:pPr>
          </w:p>
        </w:tc>
        <w:tc>
          <w:tcPr>
            <w:tcW w:w="1275" w:type="dxa"/>
            <w:vMerge w:val="continue"/>
            <w:tcBorders>
              <w:left w:val="single" w:color="auto" w:sz="4" w:space="0"/>
            </w:tcBorders>
            <w:vAlign w:val="center"/>
          </w:tcPr>
          <w:p w14:paraId="5597BF98">
            <w:pPr>
              <w:jc w:val="center"/>
              <w:rPr>
                <w:rFonts w:hint="default" w:ascii="Times New Roman" w:hAnsi="Times New Roman" w:eastAsia="仿宋_GB2312" w:cs="Times New Roman"/>
                <w:color w:val="000000"/>
                <w:sz w:val="24"/>
                <w:szCs w:val="24"/>
              </w:rPr>
            </w:pPr>
          </w:p>
        </w:tc>
        <w:tc>
          <w:tcPr>
            <w:tcW w:w="993" w:type="dxa"/>
            <w:vMerge w:val="continue"/>
            <w:vAlign w:val="center"/>
          </w:tcPr>
          <w:p w14:paraId="399E11C5">
            <w:pPr>
              <w:jc w:val="center"/>
              <w:rPr>
                <w:rFonts w:hint="default" w:ascii="Times New Roman" w:hAnsi="Times New Roman" w:eastAsia="仿宋_GB2312" w:cs="Times New Roman"/>
                <w:color w:val="000000"/>
                <w:sz w:val="24"/>
                <w:szCs w:val="24"/>
              </w:rPr>
            </w:pPr>
          </w:p>
        </w:tc>
        <w:tc>
          <w:tcPr>
            <w:tcW w:w="992" w:type="dxa"/>
            <w:vMerge w:val="continue"/>
            <w:vAlign w:val="center"/>
          </w:tcPr>
          <w:p w14:paraId="001C8D75">
            <w:pPr>
              <w:jc w:val="center"/>
              <w:rPr>
                <w:rFonts w:hint="default" w:ascii="Times New Roman" w:hAnsi="Times New Roman" w:eastAsia="仿宋_GB2312" w:cs="Times New Roman"/>
                <w:color w:val="000000"/>
                <w:sz w:val="24"/>
                <w:szCs w:val="24"/>
              </w:rPr>
            </w:pPr>
          </w:p>
        </w:tc>
        <w:tc>
          <w:tcPr>
            <w:tcW w:w="1417" w:type="dxa"/>
            <w:vMerge w:val="continue"/>
            <w:vAlign w:val="center"/>
          </w:tcPr>
          <w:p w14:paraId="626B81A4">
            <w:pPr>
              <w:jc w:val="center"/>
              <w:rPr>
                <w:rFonts w:hint="default" w:ascii="Times New Roman" w:hAnsi="Times New Roman" w:eastAsia="仿宋_GB2312" w:cs="Times New Roman"/>
                <w:color w:val="000000"/>
                <w:sz w:val="24"/>
                <w:szCs w:val="24"/>
              </w:rPr>
            </w:pPr>
          </w:p>
        </w:tc>
        <w:tc>
          <w:tcPr>
            <w:tcW w:w="1246" w:type="dxa"/>
            <w:vMerge w:val="continue"/>
            <w:tcMar>
              <w:left w:w="0" w:type="dxa"/>
              <w:right w:w="0" w:type="dxa"/>
            </w:tcMar>
            <w:vAlign w:val="center"/>
          </w:tcPr>
          <w:p w14:paraId="51595D00">
            <w:pPr>
              <w:jc w:val="center"/>
              <w:rPr>
                <w:rFonts w:hint="default" w:ascii="Times New Roman" w:hAnsi="Times New Roman" w:eastAsia="仿宋_GB2312" w:cs="Times New Roman"/>
                <w:color w:val="000000"/>
                <w:sz w:val="24"/>
                <w:szCs w:val="24"/>
              </w:rPr>
            </w:pPr>
          </w:p>
        </w:tc>
        <w:tc>
          <w:tcPr>
            <w:tcW w:w="780" w:type="dxa"/>
            <w:tcBorders>
              <w:top w:val="single" w:color="auto" w:sz="4" w:space="0"/>
              <w:right w:val="single" w:color="auto" w:sz="4" w:space="0"/>
            </w:tcBorders>
            <w:vAlign w:val="center"/>
          </w:tcPr>
          <w:p w14:paraId="6C51AADB">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780" w:type="dxa"/>
            <w:tcBorders>
              <w:top w:val="single" w:color="auto" w:sz="4" w:space="0"/>
              <w:left w:val="single" w:color="auto" w:sz="4" w:space="0"/>
              <w:right w:val="single" w:color="auto" w:sz="4" w:space="0"/>
            </w:tcBorders>
            <w:vAlign w:val="center"/>
          </w:tcPr>
          <w:p w14:paraId="141475F1">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c>
          <w:tcPr>
            <w:tcW w:w="840" w:type="dxa"/>
            <w:tcBorders>
              <w:top w:val="single" w:color="auto" w:sz="4" w:space="0"/>
              <w:left w:val="single" w:color="auto" w:sz="4" w:space="0"/>
            </w:tcBorders>
            <w:vAlign w:val="center"/>
          </w:tcPr>
          <w:p w14:paraId="6FFD650E">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年</w:t>
            </w:r>
          </w:p>
        </w:tc>
        <w:tc>
          <w:tcPr>
            <w:tcW w:w="720" w:type="dxa"/>
            <w:tcBorders>
              <w:top w:val="single" w:color="auto" w:sz="4" w:space="0"/>
              <w:right w:val="single" w:color="auto" w:sz="4" w:space="0"/>
            </w:tcBorders>
            <w:shd w:val="clear" w:color="auto" w:fill="auto"/>
            <w:vAlign w:val="center"/>
          </w:tcPr>
          <w:p w14:paraId="671AC75D">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780" w:type="dxa"/>
            <w:tcBorders>
              <w:top w:val="single" w:color="auto" w:sz="4" w:space="0"/>
              <w:left w:val="single" w:color="auto" w:sz="4" w:space="0"/>
              <w:right w:val="single" w:color="auto" w:sz="4" w:space="0"/>
            </w:tcBorders>
            <w:shd w:val="clear" w:color="auto" w:fill="auto"/>
            <w:vAlign w:val="center"/>
          </w:tcPr>
          <w:p w14:paraId="095F2F9A">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c>
          <w:tcPr>
            <w:tcW w:w="780" w:type="dxa"/>
            <w:tcBorders>
              <w:top w:val="single" w:color="auto" w:sz="4" w:space="0"/>
              <w:left w:val="single" w:color="auto" w:sz="4" w:space="0"/>
            </w:tcBorders>
            <w:shd w:val="clear" w:color="auto" w:fill="auto"/>
            <w:vAlign w:val="center"/>
          </w:tcPr>
          <w:p w14:paraId="23B1E13E">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年</w:t>
            </w:r>
          </w:p>
        </w:tc>
        <w:tc>
          <w:tcPr>
            <w:tcW w:w="780" w:type="dxa"/>
            <w:tcBorders>
              <w:top w:val="single" w:color="auto" w:sz="4" w:space="0"/>
              <w:left w:val="single" w:color="auto" w:sz="4" w:space="0"/>
            </w:tcBorders>
            <w:shd w:val="clear" w:color="auto" w:fill="auto"/>
            <w:vAlign w:val="center"/>
          </w:tcPr>
          <w:p w14:paraId="7A1AC722">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2</w:t>
            </w:r>
            <w:r>
              <w:rPr>
                <w:rFonts w:hint="default" w:ascii="Times New Roman" w:hAnsi="Times New Roman" w:eastAsia="仿宋_GB2312" w:cs="Times New Roman"/>
                <w:color w:val="000000"/>
                <w:sz w:val="24"/>
                <w:szCs w:val="24"/>
              </w:rPr>
              <w:t>年</w:t>
            </w:r>
          </w:p>
        </w:tc>
        <w:tc>
          <w:tcPr>
            <w:tcW w:w="780" w:type="dxa"/>
            <w:tcBorders>
              <w:top w:val="single" w:color="auto" w:sz="4" w:space="0"/>
              <w:left w:val="single" w:color="auto" w:sz="4" w:space="0"/>
              <w:right w:val="single" w:color="auto" w:sz="4" w:space="0"/>
            </w:tcBorders>
            <w:shd w:val="clear" w:color="auto" w:fill="auto"/>
            <w:vAlign w:val="center"/>
          </w:tcPr>
          <w:p w14:paraId="70566BB8">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rPr>
              <w:t>年</w:t>
            </w:r>
          </w:p>
        </w:tc>
        <w:tc>
          <w:tcPr>
            <w:tcW w:w="780" w:type="dxa"/>
            <w:tcBorders>
              <w:top w:val="single" w:color="auto" w:sz="4" w:space="0"/>
              <w:left w:val="single" w:color="auto" w:sz="4" w:space="0"/>
            </w:tcBorders>
            <w:shd w:val="clear" w:color="auto" w:fill="auto"/>
            <w:vAlign w:val="center"/>
          </w:tcPr>
          <w:p w14:paraId="3E6F6229">
            <w:pPr>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202</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rPr>
              <w:t>年</w:t>
            </w:r>
          </w:p>
        </w:tc>
      </w:tr>
      <w:tr w14:paraId="03F9C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232F2359">
            <w:pPr>
              <w:rPr>
                <w:rFonts w:hint="default" w:ascii="Times New Roman" w:hAnsi="Times New Roman" w:cs="Times New Roman"/>
                <w:color w:val="000000"/>
                <w:sz w:val="24"/>
              </w:rPr>
            </w:pPr>
          </w:p>
        </w:tc>
        <w:tc>
          <w:tcPr>
            <w:tcW w:w="1275" w:type="dxa"/>
            <w:tcBorders>
              <w:left w:val="single" w:color="auto" w:sz="4" w:space="0"/>
            </w:tcBorders>
            <w:vAlign w:val="center"/>
          </w:tcPr>
          <w:p w14:paraId="626BD4BD">
            <w:pPr>
              <w:rPr>
                <w:rFonts w:hint="default" w:ascii="Times New Roman" w:hAnsi="Times New Roman" w:cs="Times New Roman"/>
                <w:color w:val="000000"/>
                <w:sz w:val="24"/>
              </w:rPr>
            </w:pPr>
          </w:p>
        </w:tc>
        <w:tc>
          <w:tcPr>
            <w:tcW w:w="993" w:type="dxa"/>
            <w:vAlign w:val="center"/>
          </w:tcPr>
          <w:p w14:paraId="5DCD3478">
            <w:pPr>
              <w:rPr>
                <w:rFonts w:hint="default" w:ascii="Times New Roman" w:hAnsi="Times New Roman" w:cs="Times New Roman"/>
                <w:color w:val="000000"/>
                <w:szCs w:val="21"/>
              </w:rPr>
            </w:pPr>
          </w:p>
        </w:tc>
        <w:tc>
          <w:tcPr>
            <w:tcW w:w="992" w:type="dxa"/>
            <w:vAlign w:val="center"/>
          </w:tcPr>
          <w:p w14:paraId="2462C952">
            <w:pPr>
              <w:rPr>
                <w:rFonts w:hint="default" w:ascii="Times New Roman" w:hAnsi="Times New Roman" w:cs="Times New Roman"/>
                <w:color w:val="000000"/>
                <w:szCs w:val="21"/>
              </w:rPr>
            </w:pPr>
          </w:p>
        </w:tc>
        <w:tc>
          <w:tcPr>
            <w:tcW w:w="1417" w:type="dxa"/>
            <w:vAlign w:val="center"/>
          </w:tcPr>
          <w:p w14:paraId="7CD20D93">
            <w:pPr>
              <w:rPr>
                <w:rFonts w:hint="default" w:ascii="Times New Roman" w:hAnsi="Times New Roman" w:cs="Times New Roman"/>
                <w:color w:val="000000"/>
                <w:szCs w:val="21"/>
              </w:rPr>
            </w:pPr>
          </w:p>
        </w:tc>
        <w:tc>
          <w:tcPr>
            <w:tcW w:w="1246" w:type="dxa"/>
            <w:tcMar>
              <w:left w:w="0" w:type="dxa"/>
              <w:right w:w="0" w:type="dxa"/>
            </w:tcMar>
            <w:vAlign w:val="center"/>
          </w:tcPr>
          <w:p w14:paraId="215FC8D9">
            <w:pPr>
              <w:jc w:val="right"/>
              <w:rPr>
                <w:rFonts w:hint="default" w:ascii="Times New Roman" w:hAnsi="Times New Roman" w:cs="Times New Roman"/>
                <w:color w:val="000000"/>
                <w:szCs w:val="21"/>
              </w:rPr>
            </w:pPr>
          </w:p>
        </w:tc>
        <w:tc>
          <w:tcPr>
            <w:tcW w:w="780" w:type="dxa"/>
            <w:tcBorders>
              <w:right w:val="single" w:color="auto" w:sz="4" w:space="0"/>
            </w:tcBorders>
          </w:tcPr>
          <w:p w14:paraId="72A8FDD4">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581E956A">
            <w:pPr>
              <w:jc w:val="right"/>
              <w:rPr>
                <w:rFonts w:hint="default" w:ascii="Times New Roman" w:hAnsi="Times New Roman" w:cs="Times New Roman"/>
                <w:color w:val="000000"/>
                <w:szCs w:val="21"/>
              </w:rPr>
            </w:pPr>
          </w:p>
        </w:tc>
        <w:tc>
          <w:tcPr>
            <w:tcW w:w="840" w:type="dxa"/>
            <w:tcBorders>
              <w:left w:val="single" w:color="auto" w:sz="4" w:space="0"/>
            </w:tcBorders>
          </w:tcPr>
          <w:p w14:paraId="2856F6D3">
            <w:pPr>
              <w:jc w:val="right"/>
              <w:rPr>
                <w:rFonts w:hint="default" w:ascii="Times New Roman" w:hAnsi="Times New Roman" w:cs="Times New Roman"/>
                <w:color w:val="000000"/>
                <w:szCs w:val="21"/>
              </w:rPr>
            </w:pPr>
          </w:p>
        </w:tc>
        <w:tc>
          <w:tcPr>
            <w:tcW w:w="720" w:type="dxa"/>
            <w:tcBorders>
              <w:right w:val="single" w:color="auto" w:sz="4" w:space="0"/>
            </w:tcBorders>
          </w:tcPr>
          <w:p w14:paraId="2B47C509">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7B5EAF93">
            <w:pPr>
              <w:jc w:val="right"/>
              <w:rPr>
                <w:rFonts w:hint="default" w:ascii="Times New Roman" w:hAnsi="Times New Roman" w:cs="Times New Roman"/>
                <w:color w:val="000000"/>
                <w:szCs w:val="21"/>
              </w:rPr>
            </w:pPr>
          </w:p>
        </w:tc>
        <w:tc>
          <w:tcPr>
            <w:tcW w:w="780" w:type="dxa"/>
            <w:tcBorders>
              <w:left w:val="single" w:color="auto" w:sz="4" w:space="0"/>
            </w:tcBorders>
          </w:tcPr>
          <w:p w14:paraId="7A829B47">
            <w:pPr>
              <w:jc w:val="right"/>
              <w:rPr>
                <w:rFonts w:hint="default" w:ascii="Times New Roman" w:hAnsi="Times New Roman" w:cs="Times New Roman"/>
                <w:color w:val="000000"/>
                <w:szCs w:val="21"/>
              </w:rPr>
            </w:pPr>
          </w:p>
        </w:tc>
        <w:tc>
          <w:tcPr>
            <w:tcW w:w="780" w:type="dxa"/>
            <w:tcBorders>
              <w:left w:val="single" w:color="auto" w:sz="4" w:space="0"/>
            </w:tcBorders>
          </w:tcPr>
          <w:p w14:paraId="7F8BDCD0">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33A318AA">
            <w:pPr>
              <w:jc w:val="right"/>
              <w:rPr>
                <w:rFonts w:hint="default" w:ascii="Times New Roman" w:hAnsi="Times New Roman" w:cs="Times New Roman"/>
                <w:color w:val="000000"/>
                <w:szCs w:val="21"/>
              </w:rPr>
            </w:pPr>
          </w:p>
        </w:tc>
        <w:tc>
          <w:tcPr>
            <w:tcW w:w="780" w:type="dxa"/>
            <w:tcBorders>
              <w:left w:val="single" w:color="auto" w:sz="4" w:space="0"/>
            </w:tcBorders>
          </w:tcPr>
          <w:p w14:paraId="12F60A67">
            <w:pPr>
              <w:jc w:val="right"/>
              <w:rPr>
                <w:rFonts w:hint="default" w:ascii="Times New Roman" w:hAnsi="Times New Roman" w:cs="Times New Roman"/>
                <w:color w:val="000000"/>
                <w:szCs w:val="21"/>
              </w:rPr>
            </w:pPr>
          </w:p>
        </w:tc>
      </w:tr>
      <w:tr w14:paraId="4111B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1F53FEC1">
            <w:pPr>
              <w:rPr>
                <w:rFonts w:hint="default" w:ascii="Times New Roman" w:hAnsi="Times New Roman" w:cs="Times New Roman"/>
                <w:color w:val="000000"/>
                <w:sz w:val="24"/>
              </w:rPr>
            </w:pPr>
          </w:p>
        </w:tc>
        <w:tc>
          <w:tcPr>
            <w:tcW w:w="1275" w:type="dxa"/>
            <w:tcBorders>
              <w:left w:val="single" w:color="auto" w:sz="4" w:space="0"/>
            </w:tcBorders>
            <w:vAlign w:val="center"/>
          </w:tcPr>
          <w:p w14:paraId="7460FA57">
            <w:pPr>
              <w:rPr>
                <w:rFonts w:hint="default" w:ascii="Times New Roman" w:hAnsi="Times New Roman" w:cs="Times New Roman"/>
                <w:color w:val="000000"/>
                <w:sz w:val="24"/>
              </w:rPr>
            </w:pPr>
          </w:p>
        </w:tc>
        <w:tc>
          <w:tcPr>
            <w:tcW w:w="993" w:type="dxa"/>
            <w:vAlign w:val="center"/>
          </w:tcPr>
          <w:p w14:paraId="4770DFB4">
            <w:pPr>
              <w:rPr>
                <w:rFonts w:hint="default" w:ascii="Times New Roman" w:hAnsi="Times New Roman" w:cs="Times New Roman"/>
                <w:color w:val="000000"/>
                <w:szCs w:val="21"/>
              </w:rPr>
            </w:pPr>
          </w:p>
        </w:tc>
        <w:tc>
          <w:tcPr>
            <w:tcW w:w="992" w:type="dxa"/>
            <w:vAlign w:val="center"/>
          </w:tcPr>
          <w:p w14:paraId="5042DF38">
            <w:pPr>
              <w:rPr>
                <w:rFonts w:hint="default" w:ascii="Times New Roman" w:hAnsi="Times New Roman" w:cs="Times New Roman"/>
                <w:color w:val="000000"/>
                <w:szCs w:val="21"/>
              </w:rPr>
            </w:pPr>
          </w:p>
        </w:tc>
        <w:tc>
          <w:tcPr>
            <w:tcW w:w="1417" w:type="dxa"/>
            <w:vAlign w:val="center"/>
          </w:tcPr>
          <w:p w14:paraId="307A5796">
            <w:pPr>
              <w:rPr>
                <w:rFonts w:hint="default" w:ascii="Times New Roman" w:hAnsi="Times New Roman" w:cs="Times New Roman"/>
                <w:color w:val="000000"/>
                <w:szCs w:val="21"/>
              </w:rPr>
            </w:pPr>
          </w:p>
        </w:tc>
        <w:tc>
          <w:tcPr>
            <w:tcW w:w="1246" w:type="dxa"/>
            <w:tcMar>
              <w:left w:w="0" w:type="dxa"/>
              <w:right w:w="0" w:type="dxa"/>
            </w:tcMar>
            <w:vAlign w:val="center"/>
          </w:tcPr>
          <w:p w14:paraId="607EF313">
            <w:pPr>
              <w:jc w:val="right"/>
              <w:rPr>
                <w:rFonts w:hint="default" w:ascii="Times New Roman" w:hAnsi="Times New Roman" w:cs="Times New Roman"/>
                <w:color w:val="000000"/>
                <w:szCs w:val="21"/>
              </w:rPr>
            </w:pPr>
          </w:p>
        </w:tc>
        <w:tc>
          <w:tcPr>
            <w:tcW w:w="780" w:type="dxa"/>
            <w:tcBorders>
              <w:right w:val="single" w:color="auto" w:sz="4" w:space="0"/>
            </w:tcBorders>
          </w:tcPr>
          <w:p w14:paraId="01401B17">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135BE626">
            <w:pPr>
              <w:jc w:val="right"/>
              <w:rPr>
                <w:rFonts w:hint="default" w:ascii="Times New Roman" w:hAnsi="Times New Roman" w:cs="Times New Roman"/>
                <w:color w:val="000000"/>
                <w:szCs w:val="21"/>
              </w:rPr>
            </w:pPr>
          </w:p>
        </w:tc>
        <w:tc>
          <w:tcPr>
            <w:tcW w:w="840" w:type="dxa"/>
            <w:tcBorders>
              <w:left w:val="single" w:color="auto" w:sz="4" w:space="0"/>
            </w:tcBorders>
          </w:tcPr>
          <w:p w14:paraId="4798FA66">
            <w:pPr>
              <w:jc w:val="right"/>
              <w:rPr>
                <w:rFonts w:hint="default" w:ascii="Times New Roman" w:hAnsi="Times New Roman" w:cs="Times New Roman"/>
                <w:color w:val="000000"/>
                <w:szCs w:val="21"/>
              </w:rPr>
            </w:pPr>
          </w:p>
        </w:tc>
        <w:tc>
          <w:tcPr>
            <w:tcW w:w="720" w:type="dxa"/>
            <w:tcBorders>
              <w:right w:val="single" w:color="auto" w:sz="4" w:space="0"/>
            </w:tcBorders>
          </w:tcPr>
          <w:p w14:paraId="52CB020B">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511A4034">
            <w:pPr>
              <w:jc w:val="right"/>
              <w:rPr>
                <w:rFonts w:hint="default" w:ascii="Times New Roman" w:hAnsi="Times New Roman" w:cs="Times New Roman"/>
                <w:color w:val="000000"/>
                <w:szCs w:val="21"/>
              </w:rPr>
            </w:pPr>
          </w:p>
        </w:tc>
        <w:tc>
          <w:tcPr>
            <w:tcW w:w="780" w:type="dxa"/>
            <w:tcBorders>
              <w:left w:val="single" w:color="auto" w:sz="4" w:space="0"/>
            </w:tcBorders>
          </w:tcPr>
          <w:p w14:paraId="771DED6B">
            <w:pPr>
              <w:jc w:val="right"/>
              <w:rPr>
                <w:rFonts w:hint="default" w:ascii="Times New Roman" w:hAnsi="Times New Roman" w:cs="Times New Roman"/>
                <w:color w:val="000000"/>
                <w:szCs w:val="21"/>
              </w:rPr>
            </w:pPr>
          </w:p>
        </w:tc>
        <w:tc>
          <w:tcPr>
            <w:tcW w:w="780" w:type="dxa"/>
            <w:tcBorders>
              <w:left w:val="single" w:color="auto" w:sz="4" w:space="0"/>
            </w:tcBorders>
          </w:tcPr>
          <w:p w14:paraId="522A1C9A">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34982E2A">
            <w:pPr>
              <w:jc w:val="right"/>
              <w:rPr>
                <w:rFonts w:hint="default" w:ascii="Times New Roman" w:hAnsi="Times New Roman" w:cs="Times New Roman"/>
                <w:color w:val="000000"/>
                <w:szCs w:val="21"/>
              </w:rPr>
            </w:pPr>
          </w:p>
        </w:tc>
        <w:tc>
          <w:tcPr>
            <w:tcW w:w="780" w:type="dxa"/>
            <w:tcBorders>
              <w:left w:val="single" w:color="auto" w:sz="4" w:space="0"/>
            </w:tcBorders>
          </w:tcPr>
          <w:p w14:paraId="4D2FE284">
            <w:pPr>
              <w:jc w:val="right"/>
              <w:rPr>
                <w:rFonts w:hint="default" w:ascii="Times New Roman" w:hAnsi="Times New Roman" w:cs="Times New Roman"/>
                <w:color w:val="000000"/>
                <w:szCs w:val="21"/>
              </w:rPr>
            </w:pPr>
          </w:p>
        </w:tc>
      </w:tr>
      <w:tr w14:paraId="4241A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5F0AFBAD">
            <w:pPr>
              <w:rPr>
                <w:rFonts w:hint="default" w:ascii="Times New Roman" w:hAnsi="Times New Roman" w:cs="Times New Roman"/>
                <w:color w:val="000000"/>
                <w:sz w:val="24"/>
              </w:rPr>
            </w:pPr>
          </w:p>
        </w:tc>
        <w:tc>
          <w:tcPr>
            <w:tcW w:w="1275" w:type="dxa"/>
            <w:tcBorders>
              <w:left w:val="single" w:color="auto" w:sz="4" w:space="0"/>
            </w:tcBorders>
            <w:vAlign w:val="center"/>
          </w:tcPr>
          <w:p w14:paraId="43660F2A">
            <w:pPr>
              <w:rPr>
                <w:rFonts w:hint="default" w:ascii="Times New Roman" w:hAnsi="Times New Roman" w:cs="Times New Roman"/>
                <w:color w:val="000000"/>
                <w:sz w:val="24"/>
              </w:rPr>
            </w:pPr>
          </w:p>
        </w:tc>
        <w:tc>
          <w:tcPr>
            <w:tcW w:w="993" w:type="dxa"/>
            <w:vAlign w:val="center"/>
          </w:tcPr>
          <w:p w14:paraId="3D6086A4">
            <w:pPr>
              <w:rPr>
                <w:rFonts w:hint="default" w:ascii="Times New Roman" w:hAnsi="Times New Roman" w:cs="Times New Roman"/>
                <w:color w:val="000000"/>
                <w:szCs w:val="21"/>
              </w:rPr>
            </w:pPr>
          </w:p>
        </w:tc>
        <w:tc>
          <w:tcPr>
            <w:tcW w:w="992" w:type="dxa"/>
            <w:vAlign w:val="center"/>
          </w:tcPr>
          <w:p w14:paraId="3B1A06E3">
            <w:pPr>
              <w:rPr>
                <w:rFonts w:hint="default" w:ascii="Times New Roman" w:hAnsi="Times New Roman" w:cs="Times New Roman"/>
                <w:color w:val="000000"/>
                <w:szCs w:val="21"/>
              </w:rPr>
            </w:pPr>
          </w:p>
        </w:tc>
        <w:tc>
          <w:tcPr>
            <w:tcW w:w="1417" w:type="dxa"/>
            <w:vAlign w:val="center"/>
          </w:tcPr>
          <w:p w14:paraId="70870CFA">
            <w:pPr>
              <w:rPr>
                <w:rFonts w:hint="default" w:ascii="Times New Roman" w:hAnsi="Times New Roman" w:cs="Times New Roman"/>
                <w:color w:val="000000"/>
                <w:szCs w:val="21"/>
              </w:rPr>
            </w:pPr>
          </w:p>
        </w:tc>
        <w:tc>
          <w:tcPr>
            <w:tcW w:w="1246" w:type="dxa"/>
            <w:tcMar>
              <w:left w:w="0" w:type="dxa"/>
              <w:right w:w="0" w:type="dxa"/>
            </w:tcMar>
            <w:vAlign w:val="center"/>
          </w:tcPr>
          <w:p w14:paraId="0809BCD9">
            <w:pPr>
              <w:jc w:val="right"/>
              <w:rPr>
                <w:rFonts w:hint="default" w:ascii="Times New Roman" w:hAnsi="Times New Roman" w:cs="Times New Roman"/>
                <w:color w:val="000000"/>
                <w:szCs w:val="21"/>
              </w:rPr>
            </w:pPr>
          </w:p>
        </w:tc>
        <w:tc>
          <w:tcPr>
            <w:tcW w:w="780" w:type="dxa"/>
            <w:tcBorders>
              <w:right w:val="single" w:color="auto" w:sz="4" w:space="0"/>
            </w:tcBorders>
          </w:tcPr>
          <w:p w14:paraId="789E8534">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74691AD1">
            <w:pPr>
              <w:jc w:val="right"/>
              <w:rPr>
                <w:rFonts w:hint="default" w:ascii="Times New Roman" w:hAnsi="Times New Roman" w:cs="Times New Roman"/>
                <w:color w:val="000000"/>
                <w:szCs w:val="21"/>
              </w:rPr>
            </w:pPr>
          </w:p>
        </w:tc>
        <w:tc>
          <w:tcPr>
            <w:tcW w:w="840" w:type="dxa"/>
            <w:tcBorders>
              <w:left w:val="single" w:color="auto" w:sz="4" w:space="0"/>
            </w:tcBorders>
          </w:tcPr>
          <w:p w14:paraId="7F36B8BC">
            <w:pPr>
              <w:jc w:val="right"/>
              <w:rPr>
                <w:rFonts w:hint="default" w:ascii="Times New Roman" w:hAnsi="Times New Roman" w:cs="Times New Roman"/>
                <w:color w:val="000000"/>
                <w:szCs w:val="21"/>
              </w:rPr>
            </w:pPr>
          </w:p>
        </w:tc>
        <w:tc>
          <w:tcPr>
            <w:tcW w:w="720" w:type="dxa"/>
            <w:tcBorders>
              <w:right w:val="single" w:color="auto" w:sz="4" w:space="0"/>
            </w:tcBorders>
          </w:tcPr>
          <w:p w14:paraId="715A0B64">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2673E85A">
            <w:pPr>
              <w:jc w:val="right"/>
              <w:rPr>
                <w:rFonts w:hint="default" w:ascii="Times New Roman" w:hAnsi="Times New Roman" w:cs="Times New Roman"/>
                <w:color w:val="000000"/>
                <w:szCs w:val="21"/>
              </w:rPr>
            </w:pPr>
          </w:p>
        </w:tc>
        <w:tc>
          <w:tcPr>
            <w:tcW w:w="780" w:type="dxa"/>
            <w:tcBorders>
              <w:left w:val="single" w:color="auto" w:sz="4" w:space="0"/>
            </w:tcBorders>
          </w:tcPr>
          <w:p w14:paraId="47A58343">
            <w:pPr>
              <w:jc w:val="right"/>
              <w:rPr>
                <w:rFonts w:hint="default" w:ascii="Times New Roman" w:hAnsi="Times New Roman" w:cs="Times New Roman"/>
                <w:color w:val="000000"/>
                <w:szCs w:val="21"/>
              </w:rPr>
            </w:pPr>
          </w:p>
        </w:tc>
        <w:tc>
          <w:tcPr>
            <w:tcW w:w="780" w:type="dxa"/>
            <w:tcBorders>
              <w:left w:val="single" w:color="auto" w:sz="4" w:space="0"/>
            </w:tcBorders>
          </w:tcPr>
          <w:p w14:paraId="33A96E84">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06019B3E">
            <w:pPr>
              <w:jc w:val="right"/>
              <w:rPr>
                <w:rFonts w:hint="default" w:ascii="Times New Roman" w:hAnsi="Times New Roman" w:cs="Times New Roman"/>
                <w:color w:val="000000"/>
                <w:szCs w:val="21"/>
              </w:rPr>
            </w:pPr>
          </w:p>
        </w:tc>
        <w:tc>
          <w:tcPr>
            <w:tcW w:w="780" w:type="dxa"/>
            <w:tcBorders>
              <w:left w:val="single" w:color="auto" w:sz="4" w:space="0"/>
            </w:tcBorders>
          </w:tcPr>
          <w:p w14:paraId="06AD5279">
            <w:pPr>
              <w:jc w:val="right"/>
              <w:rPr>
                <w:rFonts w:hint="default" w:ascii="Times New Roman" w:hAnsi="Times New Roman" w:cs="Times New Roman"/>
                <w:color w:val="000000"/>
                <w:szCs w:val="21"/>
              </w:rPr>
            </w:pPr>
          </w:p>
        </w:tc>
      </w:tr>
      <w:tr w14:paraId="688B9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6AD333E4">
            <w:pPr>
              <w:rPr>
                <w:rFonts w:hint="default" w:ascii="Times New Roman" w:hAnsi="Times New Roman" w:cs="Times New Roman"/>
                <w:color w:val="000000"/>
                <w:sz w:val="24"/>
              </w:rPr>
            </w:pPr>
          </w:p>
        </w:tc>
        <w:tc>
          <w:tcPr>
            <w:tcW w:w="1275" w:type="dxa"/>
            <w:tcBorders>
              <w:left w:val="single" w:color="auto" w:sz="4" w:space="0"/>
            </w:tcBorders>
            <w:vAlign w:val="center"/>
          </w:tcPr>
          <w:p w14:paraId="437A9B67">
            <w:pPr>
              <w:rPr>
                <w:rFonts w:hint="default" w:ascii="Times New Roman" w:hAnsi="Times New Roman" w:cs="Times New Roman"/>
                <w:color w:val="000000"/>
                <w:sz w:val="24"/>
              </w:rPr>
            </w:pPr>
          </w:p>
        </w:tc>
        <w:tc>
          <w:tcPr>
            <w:tcW w:w="993" w:type="dxa"/>
            <w:vAlign w:val="center"/>
          </w:tcPr>
          <w:p w14:paraId="51A895B5">
            <w:pPr>
              <w:rPr>
                <w:rFonts w:hint="default" w:ascii="Times New Roman" w:hAnsi="Times New Roman" w:cs="Times New Roman"/>
                <w:color w:val="000000"/>
                <w:szCs w:val="21"/>
              </w:rPr>
            </w:pPr>
          </w:p>
        </w:tc>
        <w:tc>
          <w:tcPr>
            <w:tcW w:w="992" w:type="dxa"/>
            <w:vAlign w:val="center"/>
          </w:tcPr>
          <w:p w14:paraId="4B84320C">
            <w:pPr>
              <w:rPr>
                <w:rFonts w:hint="default" w:ascii="Times New Roman" w:hAnsi="Times New Roman" w:cs="Times New Roman"/>
                <w:color w:val="000000"/>
                <w:szCs w:val="21"/>
              </w:rPr>
            </w:pPr>
          </w:p>
        </w:tc>
        <w:tc>
          <w:tcPr>
            <w:tcW w:w="1417" w:type="dxa"/>
            <w:vAlign w:val="center"/>
          </w:tcPr>
          <w:p w14:paraId="2980C26A">
            <w:pPr>
              <w:rPr>
                <w:rFonts w:hint="default" w:ascii="Times New Roman" w:hAnsi="Times New Roman" w:cs="Times New Roman"/>
                <w:color w:val="000000"/>
                <w:szCs w:val="21"/>
              </w:rPr>
            </w:pPr>
          </w:p>
        </w:tc>
        <w:tc>
          <w:tcPr>
            <w:tcW w:w="1246" w:type="dxa"/>
            <w:tcMar>
              <w:left w:w="0" w:type="dxa"/>
              <w:right w:w="0" w:type="dxa"/>
            </w:tcMar>
            <w:vAlign w:val="center"/>
          </w:tcPr>
          <w:p w14:paraId="4BAF1DFF">
            <w:pPr>
              <w:jc w:val="right"/>
              <w:rPr>
                <w:rFonts w:hint="default" w:ascii="Times New Roman" w:hAnsi="Times New Roman" w:cs="Times New Roman"/>
                <w:color w:val="000000"/>
                <w:szCs w:val="21"/>
              </w:rPr>
            </w:pPr>
          </w:p>
        </w:tc>
        <w:tc>
          <w:tcPr>
            <w:tcW w:w="780" w:type="dxa"/>
            <w:tcBorders>
              <w:right w:val="single" w:color="auto" w:sz="4" w:space="0"/>
            </w:tcBorders>
          </w:tcPr>
          <w:p w14:paraId="181E900A">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67887F49">
            <w:pPr>
              <w:jc w:val="right"/>
              <w:rPr>
                <w:rFonts w:hint="default" w:ascii="Times New Roman" w:hAnsi="Times New Roman" w:cs="Times New Roman"/>
                <w:color w:val="000000"/>
                <w:szCs w:val="21"/>
              </w:rPr>
            </w:pPr>
          </w:p>
        </w:tc>
        <w:tc>
          <w:tcPr>
            <w:tcW w:w="840" w:type="dxa"/>
            <w:tcBorders>
              <w:left w:val="single" w:color="auto" w:sz="4" w:space="0"/>
            </w:tcBorders>
          </w:tcPr>
          <w:p w14:paraId="7A880170">
            <w:pPr>
              <w:jc w:val="right"/>
              <w:rPr>
                <w:rFonts w:hint="default" w:ascii="Times New Roman" w:hAnsi="Times New Roman" w:cs="Times New Roman"/>
                <w:color w:val="000000"/>
                <w:szCs w:val="21"/>
              </w:rPr>
            </w:pPr>
          </w:p>
        </w:tc>
        <w:tc>
          <w:tcPr>
            <w:tcW w:w="720" w:type="dxa"/>
            <w:tcBorders>
              <w:right w:val="single" w:color="auto" w:sz="4" w:space="0"/>
            </w:tcBorders>
          </w:tcPr>
          <w:p w14:paraId="4EAC116F">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3A25B0F5">
            <w:pPr>
              <w:jc w:val="right"/>
              <w:rPr>
                <w:rFonts w:hint="default" w:ascii="Times New Roman" w:hAnsi="Times New Roman" w:cs="Times New Roman"/>
                <w:color w:val="000000"/>
                <w:szCs w:val="21"/>
              </w:rPr>
            </w:pPr>
          </w:p>
        </w:tc>
        <w:tc>
          <w:tcPr>
            <w:tcW w:w="780" w:type="dxa"/>
            <w:tcBorders>
              <w:left w:val="single" w:color="auto" w:sz="4" w:space="0"/>
            </w:tcBorders>
          </w:tcPr>
          <w:p w14:paraId="5302747B">
            <w:pPr>
              <w:jc w:val="right"/>
              <w:rPr>
                <w:rFonts w:hint="default" w:ascii="Times New Roman" w:hAnsi="Times New Roman" w:cs="Times New Roman"/>
                <w:color w:val="000000"/>
                <w:szCs w:val="21"/>
              </w:rPr>
            </w:pPr>
          </w:p>
        </w:tc>
        <w:tc>
          <w:tcPr>
            <w:tcW w:w="780" w:type="dxa"/>
            <w:tcBorders>
              <w:left w:val="single" w:color="auto" w:sz="4" w:space="0"/>
            </w:tcBorders>
          </w:tcPr>
          <w:p w14:paraId="203B657B">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21B0EE83">
            <w:pPr>
              <w:jc w:val="right"/>
              <w:rPr>
                <w:rFonts w:hint="default" w:ascii="Times New Roman" w:hAnsi="Times New Roman" w:cs="Times New Roman"/>
                <w:color w:val="000000"/>
                <w:szCs w:val="21"/>
              </w:rPr>
            </w:pPr>
          </w:p>
        </w:tc>
        <w:tc>
          <w:tcPr>
            <w:tcW w:w="780" w:type="dxa"/>
            <w:tcBorders>
              <w:left w:val="single" w:color="auto" w:sz="4" w:space="0"/>
            </w:tcBorders>
          </w:tcPr>
          <w:p w14:paraId="1BBACE5D">
            <w:pPr>
              <w:jc w:val="right"/>
              <w:rPr>
                <w:rFonts w:hint="default" w:ascii="Times New Roman" w:hAnsi="Times New Roman" w:cs="Times New Roman"/>
                <w:color w:val="000000"/>
                <w:szCs w:val="21"/>
              </w:rPr>
            </w:pPr>
          </w:p>
        </w:tc>
      </w:tr>
      <w:tr w14:paraId="1F5FB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4E32BD69">
            <w:pPr>
              <w:rPr>
                <w:rFonts w:hint="default" w:ascii="Times New Roman" w:hAnsi="Times New Roman" w:cs="Times New Roman"/>
                <w:color w:val="000000"/>
                <w:sz w:val="24"/>
              </w:rPr>
            </w:pPr>
          </w:p>
        </w:tc>
        <w:tc>
          <w:tcPr>
            <w:tcW w:w="1275" w:type="dxa"/>
            <w:tcBorders>
              <w:left w:val="single" w:color="auto" w:sz="4" w:space="0"/>
            </w:tcBorders>
            <w:vAlign w:val="center"/>
          </w:tcPr>
          <w:p w14:paraId="0B9943DB">
            <w:pPr>
              <w:rPr>
                <w:rFonts w:hint="default" w:ascii="Times New Roman" w:hAnsi="Times New Roman" w:cs="Times New Roman"/>
                <w:color w:val="000000"/>
                <w:sz w:val="24"/>
              </w:rPr>
            </w:pPr>
          </w:p>
        </w:tc>
        <w:tc>
          <w:tcPr>
            <w:tcW w:w="993" w:type="dxa"/>
            <w:vAlign w:val="center"/>
          </w:tcPr>
          <w:p w14:paraId="11CCF2D1">
            <w:pPr>
              <w:rPr>
                <w:rFonts w:hint="default" w:ascii="Times New Roman" w:hAnsi="Times New Roman" w:cs="Times New Roman"/>
                <w:color w:val="000000"/>
                <w:szCs w:val="21"/>
              </w:rPr>
            </w:pPr>
          </w:p>
        </w:tc>
        <w:tc>
          <w:tcPr>
            <w:tcW w:w="992" w:type="dxa"/>
            <w:vAlign w:val="center"/>
          </w:tcPr>
          <w:p w14:paraId="7E8BEF9F">
            <w:pPr>
              <w:rPr>
                <w:rFonts w:hint="default" w:ascii="Times New Roman" w:hAnsi="Times New Roman" w:cs="Times New Roman"/>
                <w:color w:val="000000"/>
                <w:szCs w:val="21"/>
              </w:rPr>
            </w:pPr>
          </w:p>
        </w:tc>
        <w:tc>
          <w:tcPr>
            <w:tcW w:w="1417" w:type="dxa"/>
            <w:vAlign w:val="center"/>
          </w:tcPr>
          <w:p w14:paraId="5974B3B3">
            <w:pPr>
              <w:rPr>
                <w:rFonts w:hint="default" w:ascii="Times New Roman" w:hAnsi="Times New Roman" w:cs="Times New Roman"/>
                <w:color w:val="000000"/>
                <w:szCs w:val="21"/>
              </w:rPr>
            </w:pPr>
          </w:p>
        </w:tc>
        <w:tc>
          <w:tcPr>
            <w:tcW w:w="1246" w:type="dxa"/>
            <w:tcMar>
              <w:left w:w="0" w:type="dxa"/>
              <w:right w:w="0" w:type="dxa"/>
            </w:tcMar>
            <w:vAlign w:val="center"/>
          </w:tcPr>
          <w:p w14:paraId="6D1ECD7D">
            <w:pPr>
              <w:jc w:val="right"/>
              <w:rPr>
                <w:rFonts w:hint="default" w:ascii="Times New Roman" w:hAnsi="Times New Roman" w:cs="Times New Roman"/>
                <w:color w:val="000000"/>
                <w:szCs w:val="21"/>
              </w:rPr>
            </w:pPr>
          </w:p>
        </w:tc>
        <w:tc>
          <w:tcPr>
            <w:tcW w:w="780" w:type="dxa"/>
            <w:tcBorders>
              <w:right w:val="single" w:color="auto" w:sz="4" w:space="0"/>
            </w:tcBorders>
          </w:tcPr>
          <w:p w14:paraId="51BE3117">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086E22CA">
            <w:pPr>
              <w:jc w:val="right"/>
              <w:rPr>
                <w:rFonts w:hint="default" w:ascii="Times New Roman" w:hAnsi="Times New Roman" w:cs="Times New Roman"/>
                <w:color w:val="000000"/>
                <w:szCs w:val="21"/>
              </w:rPr>
            </w:pPr>
          </w:p>
        </w:tc>
        <w:tc>
          <w:tcPr>
            <w:tcW w:w="840" w:type="dxa"/>
            <w:tcBorders>
              <w:left w:val="single" w:color="auto" w:sz="4" w:space="0"/>
            </w:tcBorders>
          </w:tcPr>
          <w:p w14:paraId="04395449">
            <w:pPr>
              <w:jc w:val="right"/>
              <w:rPr>
                <w:rFonts w:hint="default" w:ascii="Times New Roman" w:hAnsi="Times New Roman" w:cs="Times New Roman"/>
                <w:color w:val="000000"/>
                <w:szCs w:val="21"/>
              </w:rPr>
            </w:pPr>
          </w:p>
        </w:tc>
        <w:tc>
          <w:tcPr>
            <w:tcW w:w="720" w:type="dxa"/>
            <w:tcBorders>
              <w:right w:val="single" w:color="auto" w:sz="4" w:space="0"/>
            </w:tcBorders>
          </w:tcPr>
          <w:p w14:paraId="26633123">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4660E388">
            <w:pPr>
              <w:jc w:val="right"/>
              <w:rPr>
                <w:rFonts w:hint="default" w:ascii="Times New Roman" w:hAnsi="Times New Roman" w:cs="Times New Roman"/>
                <w:color w:val="000000"/>
                <w:szCs w:val="21"/>
              </w:rPr>
            </w:pPr>
          </w:p>
        </w:tc>
        <w:tc>
          <w:tcPr>
            <w:tcW w:w="780" w:type="dxa"/>
            <w:tcBorders>
              <w:left w:val="single" w:color="auto" w:sz="4" w:space="0"/>
            </w:tcBorders>
          </w:tcPr>
          <w:p w14:paraId="0E05ADC1">
            <w:pPr>
              <w:jc w:val="right"/>
              <w:rPr>
                <w:rFonts w:hint="default" w:ascii="Times New Roman" w:hAnsi="Times New Roman" w:cs="Times New Roman"/>
                <w:color w:val="000000"/>
                <w:szCs w:val="21"/>
              </w:rPr>
            </w:pPr>
          </w:p>
        </w:tc>
        <w:tc>
          <w:tcPr>
            <w:tcW w:w="780" w:type="dxa"/>
            <w:tcBorders>
              <w:left w:val="single" w:color="auto" w:sz="4" w:space="0"/>
            </w:tcBorders>
          </w:tcPr>
          <w:p w14:paraId="0AE77452">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6C6631E6">
            <w:pPr>
              <w:jc w:val="right"/>
              <w:rPr>
                <w:rFonts w:hint="default" w:ascii="Times New Roman" w:hAnsi="Times New Roman" w:cs="Times New Roman"/>
                <w:color w:val="000000"/>
                <w:szCs w:val="21"/>
              </w:rPr>
            </w:pPr>
          </w:p>
        </w:tc>
        <w:tc>
          <w:tcPr>
            <w:tcW w:w="780" w:type="dxa"/>
            <w:tcBorders>
              <w:left w:val="single" w:color="auto" w:sz="4" w:space="0"/>
            </w:tcBorders>
          </w:tcPr>
          <w:p w14:paraId="279522AB">
            <w:pPr>
              <w:jc w:val="right"/>
              <w:rPr>
                <w:rFonts w:hint="default" w:ascii="Times New Roman" w:hAnsi="Times New Roman" w:cs="Times New Roman"/>
                <w:color w:val="000000"/>
                <w:szCs w:val="21"/>
              </w:rPr>
            </w:pPr>
          </w:p>
        </w:tc>
      </w:tr>
      <w:tr w14:paraId="4DAA4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35628EF2">
            <w:pPr>
              <w:rPr>
                <w:rFonts w:hint="default" w:ascii="Times New Roman" w:hAnsi="Times New Roman" w:cs="Times New Roman"/>
                <w:color w:val="000000"/>
                <w:sz w:val="24"/>
              </w:rPr>
            </w:pPr>
          </w:p>
        </w:tc>
        <w:tc>
          <w:tcPr>
            <w:tcW w:w="1275" w:type="dxa"/>
            <w:tcBorders>
              <w:left w:val="single" w:color="auto" w:sz="4" w:space="0"/>
            </w:tcBorders>
            <w:vAlign w:val="center"/>
          </w:tcPr>
          <w:p w14:paraId="21129722">
            <w:pPr>
              <w:rPr>
                <w:rFonts w:hint="default" w:ascii="Times New Roman" w:hAnsi="Times New Roman" w:cs="Times New Roman"/>
                <w:color w:val="000000"/>
                <w:sz w:val="24"/>
              </w:rPr>
            </w:pPr>
          </w:p>
        </w:tc>
        <w:tc>
          <w:tcPr>
            <w:tcW w:w="993" w:type="dxa"/>
            <w:vAlign w:val="center"/>
          </w:tcPr>
          <w:p w14:paraId="613CB630">
            <w:pPr>
              <w:rPr>
                <w:rFonts w:hint="default" w:ascii="Times New Roman" w:hAnsi="Times New Roman" w:cs="Times New Roman"/>
                <w:color w:val="000000"/>
                <w:szCs w:val="21"/>
              </w:rPr>
            </w:pPr>
          </w:p>
        </w:tc>
        <w:tc>
          <w:tcPr>
            <w:tcW w:w="992" w:type="dxa"/>
            <w:vAlign w:val="center"/>
          </w:tcPr>
          <w:p w14:paraId="71262A2C">
            <w:pPr>
              <w:rPr>
                <w:rFonts w:hint="default" w:ascii="Times New Roman" w:hAnsi="Times New Roman" w:cs="Times New Roman"/>
                <w:color w:val="000000"/>
                <w:szCs w:val="21"/>
              </w:rPr>
            </w:pPr>
          </w:p>
        </w:tc>
        <w:tc>
          <w:tcPr>
            <w:tcW w:w="1417" w:type="dxa"/>
            <w:vAlign w:val="center"/>
          </w:tcPr>
          <w:p w14:paraId="602CD8E9">
            <w:pPr>
              <w:rPr>
                <w:rFonts w:hint="default" w:ascii="Times New Roman" w:hAnsi="Times New Roman" w:cs="Times New Roman"/>
                <w:color w:val="000000"/>
                <w:szCs w:val="21"/>
              </w:rPr>
            </w:pPr>
          </w:p>
        </w:tc>
        <w:tc>
          <w:tcPr>
            <w:tcW w:w="1246" w:type="dxa"/>
            <w:tcMar>
              <w:left w:w="0" w:type="dxa"/>
              <w:right w:w="0" w:type="dxa"/>
            </w:tcMar>
            <w:vAlign w:val="center"/>
          </w:tcPr>
          <w:p w14:paraId="338A5775">
            <w:pPr>
              <w:jc w:val="right"/>
              <w:rPr>
                <w:rFonts w:hint="default" w:ascii="Times New Roman" w:hAnsi="Times New Roman" w:cs="Times New Roman"/>
                <w:color w:val="000000"/>
                <w:szCs w:val="21"/>
              </w:rPr>
            </w:pPr>
          </w:p>
        </w:tc>
        <w:tc>
          <w:tcPr>
            <w:tcW w:w="780" w:type="dxa"/>
            <w:tcBorders>
              <w:right w:val="single" w:color="auto" w:sz="4" w:space="0"/>
            </w:tcBorders>
          </w:tcPr>
          <w:p w14:paraId="5D4A0429">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7B8E7EDE">
            <w:pPr>
              <w:jc w:val="right"/>
              <w:rPr>
                <w:rFonts w:hint="default" w:ascii="Times New Roman" w:hAnsi="Times New Roman" w:cs="Times New Roman"/>
                <w:color w:val="000000"/>
                <w:szCs w:val="21"/>
              </w:rPr>
            </w:pPr>
          </w:p>
        </w:tc>
        <w:tc>
          <w:tcPr>
            <w:tcW w:w="840" w:type="dxa"/>
            <w:tcBorders>
              <w:left w:val="single" w:color="auto" w:sz="4" w:space="0"/>
            </w:tcBorders>
          </w:tcPr>
          <w:p w14:paraId="24A61305">
            <w:pPr>
              <w:jc w:val="right"/>
              <w:rPr>
                <w:rFonts w:hint="default" w:ascii="Times New Roman" w:hAnsi="Times New Roman" w:cs="Times New Roman"/>
                <w:color w:val="000000"/>
                <w:szCs w:val="21"/>
              </w:rPr>
            </w:pPr>
          </w:p>
        </w:tc>
        <w:tc>
          <w:tcPr>
            <w:tcW w:w="720" w:type="dxa"/>
            <w:tcBorders>
              <w:right w:val="single" w:color="auto" w:sz="4" w:space="0"/>
            </w:tcBorders>
          </w:tcPr>
          <w:p w14:paraId="123470C6">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00D71A20">
            <w:pPr>
              <w:jc w:val="right"/>
              <w:rPr>
                <w:rFonts w:hint="default" w:ascii="Times New Roman" w:hAnsi="Times New Roman" w:cs="Times New Roman"/>
                <w:color w:val="000000"/>
                <w:szCs w:val="21"/>
              </w:rPr>
            </w:pPr>
          </w:p>
        </w:tc>
        <w:tc>
          <w:tcPr>
            <w:tcW w:w="780" w:type="dxa"/>
            <w:tcBorders>
              <w:left w:val="single" w:color="auto" w:sz="4" w:space="0"/>
            </w:tcBorders>
          </w:tcPr>
          <w:p w14:paraId="5711E7F5">
            <w:pPr>
              <w:jc w:val="right"/>
              <w:rPr>
                <w:rFonts w:hint="default" w:ascii="Times New Roman" w:hAnsi="Times New Roman" w:cs="Times New Roman"/>
                <w:color w:val="000000"/>
                <w:szCs w:val="21"/>
              </w:rPr>
            </w:pPr>
          </w:p>
        </w:tc>
        <w:tc>
          <w:tcPr>
            <w:tcW w:w="780" w:type="dxa"/>
            <w:tcBorders>
              <w:left w:val="single" w:color="auto" w:sz="4" w:space="0"/>
            </w:tcBorders>
          </w:tcPr>
          <w:p w14:paraId="64FC93E5">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48C2A117">
            <w:pPr>
              <w:jc w:val="right"/>
              <w:rPr>
                <w:rFonts w:hint="default" w:ascii="Times New Roman" w:hAnsi="Times New Roman" w:cs="Times New Roman"/>
                <w:color w:val="000000"/>
                <w:szCs w:val="21"/>
              </w:rPr>
            </w:pPr>
          </w:p>
        </w:tc>
        <w:tc>
          <w:tcPr>
            <w:tcW w:w="780" w:type="dxa"/>
            <w:tcBorders>
              <w:left w:val="single" w:color="auto" w:sz="4" w:space="0"/>
            </w:tcBorders>
          </w:tcPr>
          <w:p w14:paraId="6DAAD495">
            <w:pPr>
              <w:jc w:val="right"/>
              <w:rPr>
                <w:rFonts w:hint="default" w:ascii="Times New Roman" w:hAnsi="Times New Roman" w:cs="Times New Roman"/>
                <w:color w:val="000000"/>
                <w:szCs w:val="21"/>
              </w:rPr>
            </w:pPr>
          </w:p>
        </w:tc>
      </w:tr>
      <w:tr w14:paraId="16854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799" w:type="dxa"/>
            <w:tcBorders>
              <w:right w:val="single" w:color="auto" w:sz="4" w:space="0"/>
            </w:tcBorders>
            <w:vAlign w:val="center"/>
          </w:tcPr>
          <w:p w14:paraId="17934EAA">
            <w:pPr>
              <w:rPr>
                <w:rFonts w:hint="default" w:ascii="Times New Roman" w:hAnsi="Times New Roman" w:cs="Times New Roman"/>
                <w:color w:val="000000"/>
                <w:sz w:val="24"/>
              </w:rPr>
            </w:pPr>
          </w:p>
        </w:tc>
        <w:tc>
          <w:tcPr>
            <w:tcW w:w="1275" w:type="dxa"/>
            <w:tcBorders>
              <w:left w:val="single" w:color="auto" w:sz="4" w:space="0"/>
            </w:tcBorders>
            <w:vAlign w:val="center"/>
          </w:tcPr>
          <w:p w14:paraId="093D9824">
            <w:pPr>
              <w:rPr>
                <w:rFonts w:hint="default" w:ascii="Times New Roman" w:hAnsi="Times New Roman" w:cs="Times New Roman"/>
                <w:color w:val="000000"/>
                <w:sz w:val="24"/>
              </w:rPr>
            </w:pPr>
          </w:p>
        </w:tc>
        <w:tc>
          <w:tcPr>
            <w:tcW w:w="993" w:type="dxa"/>
            <w:vAlign w:val="center"/>
          </w:tcPr>
          <w:p w14:paraId="1B026264">
            <w:pPr>
              <w:rPr>
                <w:rFonts w:hint="default" w:ascii="Times New Roman" w:hAnsi="Times New Roman" w:cs="Times New Roman"/>
                <w:color w:val="000000"/>
                <w:szCs w:val="21"/>
              </w:rPr>
            </w:pPr>
          </w:p>
        </w:tc>
        <w:tc>
          <w:tcPr>
            <w:tcW w:w="992" w:type="dxa"/>
            <w:vAlign w:val="center"/>
          </w:tcPr>
          <w:p w14:paraId="45854A7A">
            <w:pPr>
              <w:rPr>
                <w:rFonts w:hint="default" w:ascii="Times New Roman" w:hAnsi="Times New Roman" w:cs="Times New Roman"/>
                <w:color w:val="000000"/>
                <w:szCs w:val="21"/>
              </w:rPr>
            </w:pPr>
          </w:p>
        </w:tc>
        <w:tc>
          <w:tcPr>
            <w:tcW w:w="1417" w:type="dxa"/>
            <w:vAlign w:val="center"/>
          </w:tcPr>
          <w:p w14:paraId="25871459">
            <w:pPr>
              <w:rPr>
                <w:rFonts w:hint="default" w:ascii="Times New Roman" w:hAnsi="Times New Roman" w:cs="Times New Roman"/>
                <w:color w:val="000000"/>
                <w:szCs w:val="21"/>
              </w:rPr>
            </w:pPr>
          </w:p>
        </w:tc>
        <w:tc>
          <w:tcPr>
            <w:tcW w:w="1246" w:type="dxa"/>
            <w:tcMar>
              <w:left w:w="0" w:type="dxa"/>
              <w:right w:w="0" w:type="dxa"/>
            </w:tcMar>
            <w:vAlign w:val="center"/>
          </w:tcPr>
          <w:p w14:paraId="4A244EA2">
            <w:pPr>
              <w:jc w:val="right"/>
              <w:rPr>
                <w:rFonts w:hint="default" w:ascii="Times New Roman" w:hAnsi="Times New Roman" w:cs="Times New Roman"/>
                <w:color w:val="000000"/>
                <w:szCs w:val="21"/>
              </w:rPr>
            </w:pPr>
          </w:p>
        </w:tc>
        <w:tc>
          <w:tcPr>
            <w:tcW w:w="780" w:type="dxa"/>
            <w:tcBorders>
              <w:right w:val="single" w:color="auto" w:sz="4" w:space="0"/>
            </w:tcBorders>
          </w:tcPr>
          <w:p w14:paraId="6DE96E72">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2F3F0433">
            <w:pPr>
              <w:jc w:val="right"/>
              <w:rPr>
                <w:rFonts w:hint="default" w:ascii="Times New Roman" w:hAnsi="Times New Roman" w:cs="Times New Roman"/>
                <w:color w:val="000000"/>
                <w:szCs w:val="21"/>
              </w:rPr>
            </w:pPr>
          </w:p>
        </w:tc>
        <w:tc>
          <w:tcPr>
            <w:tcW w:w="840" w:type="dxa"/>
            <w:tcBorders>
              <w:left w:val="single" w:color="auto" w:sz="4" w:space="0"/>
            </w:tcBorders>
          </w:tcPr>
          <w:p w14:paraId="1F90EAE0">
            <w:pPr>
              <w:jc w:val="right"/>
              <w:rPr>
                <w:rFonts w:hint="default" w:ascii="Times New Roman" w:hAnsi="Times New Roman" w:cs="Times New Roman"/>
                <w:color w:val="000000"/>
                <w:szCs w:val="21"/>
              </w:rPr>
            </w:pPr>
          </w:p>
        </w:tc>
        <w:tc>
          <w:tcPr>
            <w:tcW w:w="720" w:type="dxa"/>
            <w:tcBorders>
              <w:right w:val="single" w:color="auto" w:sz="4" w:space="0"/>
            </w:tcBorders>
          </w:tcPr>
          <w:p w14:paraId="158F5EC1">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3832E19D">
            <w:pPr>
              <w:jc w:val="right"/>
              <w:rPr>
                <w:rFonts w:hint="default" w:ascii="Times New Roman" w:hAnsi="Times New Roman" w:cs="Times New Roman"/>
                <w:color w:val="000000"/>
                <w:szCs w:val="21"/>
              </w:rPr>
            </w:pPr>
          </w:p>
        </w:tc>
        <w:tc>
          <w:tcPr>
            <w:tcW w:w="780" w:type="dxa"/>
            <w:tcBorders>
              <w:left w:val="single" w:color="auto" w:sz="4" w:space="0"/>
            </w:tcBorders>
          </w:tcPr>
          <w:p w14:paraId="1306132A">
            <w:pPr>
              <w:jc w:val="right"/>
              <w:rPr>
                <w:rFonts w:hint="default" w:ascii="Times New Roman" w:hAnsi="Times New Roman" w:cs="Times New Roman"/>
                <w:color w:val="000000"/>
                <w:szCs w:val="21"/>
              </w:rPr>
            </w:pPr>
          </w:p>
        </w:tc>
        <w:tc>
          <w:tcPr>
            <w:tcW w:w="780" w:type="dxa"/>
            <w:tcBorders>
              <w:left w:val="single" w:color="auto" w:sz="4" w:space="0"/>
            </w:tcBorders>
          </w:tcPr>
          <w:p w14:paraId="6B19DE8A">
            <w:pPr>
              <w:jc w:val="right"/>
              <w:rPr>
                <w:rFonts w:hint="default" w:ascii="Times New Roman" w:hAnsi="Times New Roman" w:cs="Times New Roman"/>
                <w:color w:val="000000"/>
                <w:szCs w:val="21"/>
              </w:rPr>
            </w:pPr>
          </w:p>
        </w:tc>
        <w:tc>
          <w:tcPr>
            <w:tcW w:w="780" w:type="dxa"/>
            <w:tcBorders>
              <w:left w:val="single" w:color="auto" w:sz="4" w:space="0"/>
              <w:right w:val="single" w:color="auto" w:sz="4" w:space="0"/>
            </w:tcBorders>
          </w:tcPr>
          <w:p w14:paraId="5A7B3B62">
            <w:pPr>
              <w:jc w:val="right"/>
              <w:rPr>
                <w:rFonts w:hint="default" w:ascii="Times New Roman" w:hAnsi="Times New Roman" w:cs="Times New Roman"/>
                <w:color w:val="000000"/>
                <w:szCs w:val="21"/>
              </w:rPr>
            </w:pPr>
          </w:p>
        </w:tc>
        <w:tc>
          <w:tcPr>
            <w:tcW w:w="780" w:type="dxa"/>
            <w:tcBorders>
              <w:left w:val="single" w:color="auto" w:sz="4" w:space="0"/>
            </w:tcBorders>
          </w:tcPr>
          <w:p w14:paraId="44A20421">
            <w:pPr>
              <w:jc w:val="right"/>
              <w:rPr>
                <w:rFonts w:hint="default" w:ascii="Times New Roman" w:hAnsi="Times New Roman" w:cs="Times New Roman"/>
                <w:color w:val="000000"/>
                <w:szCs w:val="21"/>
              </w:rPr>
            </w:pPr>
          </w:p>
        </w:tc>
      </w:tr>
      <w:tr w14:paraId="05F1C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6476" w:type="dxa"/>
            <w:gridSpan w:val="5"/>
            <w:vAlign w:val="center"/>
          </w:tcPr>
          <w:p w14:paraId="11A3918B">
            <w:pPr>
              <w:wordWrap w:val="0"/>
              <w:jc w:val="righ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合计：</w:t>
            </w:r>
          </w:p>
        </w:tc>
        <w:tc>
          <w:tcPr>
            <w:tcW w:w="1246" w:type="dxa"/>
            <w:tcMar>
              <w:left w:w="0" w:type="dxa"/>
              <w:right w:w="0" w:type="dxa"/>
            </w:tcMar>
            <w:vAlign w:val="center"/>
          </w:tcPr>
          <w:p w14:paraId="4B133D70">
            <w:pPr>
              <w:jc w:val="right"/>
              <w:rPr>
                <w:rFonts w:hint="default" w:ascii="Times New Roman" w:hAnsi="Times New Roman" w:cs="Times New Roman"/>
                <w:color w:val="000000"/>
                <w:szCs w:val="21"/>
              </w:rPr>
            </w:pPr>
          </w:p>
        </w:tc>
        <w:tc>
          <w:tcPr>
            <w:tcW w:w="2400" w:type="dxa"/>
            <w:gridSpan w:val="3"/>
          </w:tcPr>
          <w:p w14:paraId="3C28D784">
            <w:pPr>
              <w:jc w:val="right"/>
              <w:rPr>
                <w:rFonts w:hint="default" w:ascii="Times New Roman" w:hAnsi="Times New Roman" w:cs="Times New Roman"/>
                <w:color w:val="000000"/>
                <w:szCs w:val="21"/>
              </w:rPr>
            </w:pPr>
          </w:p>
        </w:tc>
        <w:tc>
          <w:tcPr>
            <w:tcW w:w="2280" w:type="dxa"/>
            <w:gridSpan w:val="3"/>
          </w:tcPr>
          <w:p w14:paraId="05E0B707">
            <w:pPr>
              <w:jc w:val="right"/>
              <w:rPr>
                <w:rFonts w:hint="default" w:ascii="Times New Roman" w:hAnsi="Times New Roman" w:cs="Times New Roman"/>
                <w:color w:val="000000"/>
                <w:szCs w:val="21"/>
              </w:rPr>
            </w:pPr>
          </w:p>
        </w:tc>
        <w:tc>
          <w:tcPr>
            <w:tcW w:w="2340" w:type="dxa"/>
            <w:gridSpan w:val="3"/>
          </w:tcPr>
          <w:p w14:paraId="18DA3361">
            <w:pPr>
              <w:jc w:val="right"/>
              <w:rPr>
                <w:rFonts w:hint="default" w:ascii="Times New Roman" w:hAnsi="Times New Roman" w:cs="Times New Roman"/>
                <w:color w:val="000000"/>
                <w:szCs w:val="21"/>
              </w:rPr>
            </w:pPr>
          </w:p>
        </w:tc>
      </w:tr>
    </w:tbl>
    <w:p w14:paraId="2F12F22A">
      <w:pPr>
        <w:spacing w:line="280" w:lineRule="exact"/>
        <w:rPr>
          <w:rFonts w:hint="default" w:ascii="Times New Roman" w:hAnsi="Times New Roman" w:eastAsia="仿宋_GB2312" w:cs="Times New Roman"/>
          <w:color w:val="000000"/>
          <w:szCs w:val="21"/>
        </w:rPr>
      </w:pPr>
    </w:p>
    <w:p w14:paraId="61435604">
      <w:pPr>
        <w:spacing w:line="280" w:lineRule="exact"/>
        <w:rPr>
          <w:rFonts w:hint="default" w:ascii="Times New Roman" w:hAnsi="Times New Roman" w:eastAsia="仿宋_GB2312" w:cs="Times New Roman"/>
          <w:color w:val="000000"/>
          <w:szCs w:val="21"/>
        </w:rPr>
        <w:sectPr>
          <w:pgSz w:w="16838" w:h="11906" w:orient="landscape"/>
          <w:pgMar w:top="1418" w:right="1247" w:bottom="1134" w:left="1247" w:header="851" w:footer="992" w:gutter="0"/>
          <w:cols w:space="720" w:num="1"/>
          <w:docGrid w:linePitch="312" w:charSpace="0"/>
        </w:sectPr>
      </w:pPr>
    </w:p>
    <w:p w14:paraId="6F47B124">
      <w:pPr>
        <w:rPr>
          <w:rFonts w:hint="default" w:ascii="Times New Roman" w:hAnsi="Times New Roman" w:eastAsia="黑体" w:cs="Times New Roman"/>
          <w:color w:val="000000"/>
          <w:sz w:val="22"/>
          <w:szCs w:val="21"/>
        </w:rPr>
      </w:pPr>
      <w:r>
        <w:rPr>
          <w:rFonts w:hint="default" w:ascii="Times New Roman" w:hAnsi="Times New Roman" w:eastAsia="黑体" w:cs="Times New Roman"/>
          <w:color w:val="000000"/>
          <w:sz w:val="28"/>
        </w:rPr>
        <w:t>3．社会效益和间接经济效益（限600字）</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00"/>
      </w:tblGrid>
      <w:tr w14:paraId="046B4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0" w:hRule="exact"/>
        </w:trPr>
        <w:tc>
          <w:tcPr>
            <w:tcW w:w="9500" w:type="dxa"/>
          </w:tcPr>
          <w:p w14:paraId="2C639C2E">
            <w:pPr>
              <w:rPr>
                <w:rFonts w:hint="default" w:ascii="Times New Roman" w:hAnsi="Times New Roman" w:cs="Times New Roman"/>
                <w:color w:val="000000"/>
                <w:sz w:val="24"/>
              </w:rPr>
            </w:pPr>
          </w:p>
        </w:tc>
      </w:tr>
    </w:tbl>
    <w:p w14:paraId="1C7001D9">
      <w:pPr>
        <w:spacing w:line="280" w:lineRule="exact"/>
        <w:ind w:firstLine="640" w:firstLineChars="200"/>
        <w:rPr>
          <w:rFonts w:hint="default" w:ascii="Times New Roman" w:hAnsi="Times New Roman" w:eastAsia="黑体" w:cs="Times New Roman"/>
          <w:color w:val="000000"/>
          <w:sz w:val="32"/>
          <w:szCs w:val="32"/>
        </w:rPr>
        <w:sectPr>
          <w:headerReference r:id="rId26" w:type="first"/>
          <w:headerReference r:id="rId24" w:type="default"/>
          <w:footerReference r:id="rId27" w:type="default"/>
          <w:headerReference r:id="rId25" w:type="even"/>
          <w:footerReference r:id="rId28" w:type="even"/>
          <w:pgSz w:w="11906" w:h="16838"/>
          <w:pgMar w:top="1418" w:right="1247" w:bottom="1134" w:left="1247" w:header="851" w:footer="850" w:gutter="0"/>
          <w:cols w:space="720" w:num="1"/>
          <w:docGrid w:linePitch="312" w:charSpace="0"/>
        </w:sectPr>
      </w:pPr>
    </w:p>
    <w:p w14:paraId="100393E3">
      <w:pPr>
        <w:spacing w:line="280" w:lineRule="exact"/>
        <w:ind w:firstLine="640" w:firstLineChars="200"/>
        <w:rPr>
          <w:rFonts w:hint="default" w:ascii="Times New Roman" w:hAnsi="Times New Roman" w:eastAsia="黑体" w:cs="Times New Roman"/>
          <w:color w:val="000000"/>
          <w:sz w:val="32"/>
          <w:szCs w:val="32"/>
        </w:rPr>
      </w:pPr>
    </w:p>
    <w:p w14:paraId="744D2BD3">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六、本项目曾获科技奖励情况</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28"/>
        <w:gridCol w:w="720"/>
        <w:gridCol w:w="1980"/>
        <w:gridCol w:w="855"/>
        <w:gridCol w:w="2385"/>
      </w:tblGrid>
      <w:tr w14:paraId="6B737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4F973EF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获奖项目名称</w:t>
            </w:r>
          </w:p>
        </w:tc>
        <w:tc>
          <w:tcPr>
            <w:tcW w:w="720" w:type="dxa"/>
            <w:vAlign w:val="center"/>
          </w:tcPr>
          <w:p w14:paraId="7857EA70">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时间</w:t>
            </w:r>
          </w:p>
        </w:tc>
        <w:tc>
          <w:tcPr>
            <w:tcW w:w="1980" w:type="dxa"/>
            <w:vAlign w:val="center"/>
          </w:tcPr>
          <w:p w14:paraId="5FC9C0EC">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奖项名称</w:t>
            </w:r>
          </w:p>
        </w:tc>
        <w:tc>
          <w:tcPr>
            <w:tcW w:w="855" w:type="dxa"/>
            <w:tcMar>
              <w:left w:w="0" w:type="dxa"/>
              <w:right w:w="0" w:type="dxa"/>
            </w:tcMar>
            <w:vAlign w:val="center"/>
          </w:tcPr>
          <w:p w14:paraId="59FB0FD9">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奖励等级</w:t>
            </w:r>
          </w:p>
        </w:tc>
        <w:tc>
          <w:tcPr>
            <w:tcW w:w="2385" w:type="dxa"/>
            <w:vAlign w:val="center"/>
          </w:tcPr>
          <w:p w14:paraId="0F9BEA2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授奖部门（单位）</w:t>
            </w:r>
          </w:p>
        </w:tc>
      </w:tr>
      <w:tr w14:paraId="56FF2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483D6B2B">
            <w:pPr>
              <w:rPr>
                <w:rFonts w:hint="default" w:ascii="Times New Roman" w:hAnsi="Times New Roman" w:cs="Times New Roman"/>
                <w:color w:val="000000"/>
                <w:sz w:val="24"/>
              </w:rPr>
            </w:pPr>
          </w:p>
        </w:tc>
        <w:tc>
          <w:tcPr>
            <w:tcW w:w="720" w:type="dxa"/>
            <w:vAlign w:val="center"/>
          </w:tcPr>
          <w:p w14:paraId="77452643">
            <w:pPr>
              <w:rPr>
                <w:rFonts w:hint="default" w:ascii="Times New Roman" w:hAnsi="Times New Roman" w:cs="Times New Roman"/>
                <w:color w:val="000000"/>
                <w:sz w:val="24"/>
              </w:rPr>
            </w:pPr>
          </w:p>
        </w:tc>
        <w:tc>
          <w:tcPr>
            <w:tcW w:w="1980" w:type="dxa"/>
            <w:vAlign w:val="center"/>
          </w:tcPr>
          <w:p w14:paraId="32D9C9C8">
            <w:pPr>
              <w:rPr>
                <w:rFonts w:hint="default" w:ascii="Times New Roman" w:hAnsi="Times New Roman" w:cs="Times New Roman"/>
                <w:color w:val="000000"/>
                <w:sz w:val="24"/>
              </w:rPr>
            </w:pPr>
          </w:p>
        </w:tc>
        <w:tc>
          <w:tcPr>
            <w:tcW w:w="855" w:type="dxa"/>
            <w:tcMar>
              <w:left w:w="0" w:type="dxa"/>
              <w:right w:w="0" w:type="dxa"/>
            </w:tcMar>
            <w:vAlign w:val="center"/>
          </w:tcPr>
          <w:p w14:paraId="681ED7CB">
            <w:pPr>
              <w:jc w:val="center"/>
              <w:rPr>
                <w:rFonts w:hint="default" w:ascii="Times New Roman" w:hAnsi="Times New Roman" w:cs="Times New Roman"/>
                <w:color w:val="000000"/>
                <w:sz w:val="24"/>
              </w:rPr>
            </w:pPr>
          </w:p>
        </w:tc>
        <w:tc>
          <w:tcPr>
            <w:tcW w:w="2385" w:type="dxa"/>
            <w:vAlign w:val="center"/>
          </w:tcPr>
          <w:p w14:paraId="0249744C">
            <w:pPr>
              <w:rPr>
                <w:rFonts w:hint="default" w:ascii="Times New Roman" w:hAnsi="Times New Roman" w:cs="Times New Roman"/>
                <w:color w:val="000000"/>
                <w:sz w:val="24"/>
              </w:rPr>
            </w:pPr>
          </w:p>
        </w:tc>
      </w:tr>
      <w:tr w14:paraId="0FC05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1600E9E6">
            <w:pPr>
              <w:rPr>
                <w:rFonts w:hint="default" w:ascii="Times New Roman" w:hAnsi="Times New Roman" w:cs="Times New Roman"/>
                <w:color w:val="000000"/>
                <w:sz w:val="24"/>
              </w:rPr>
            </w:pPr>
          </w:p>
        </w:tc>
        <w:tc>
          <w:tcPr>
            <w:tcW w:w="720" w:type="dxa"/>
            <w:vAlign w:val="center"/>
          </w:tcPr>
          <w:p w14:paraId="3C19CADC">
            <w:pPr>
              <w:rPr>
                <w:rFonts w:hint="default" w:ascii="Times New Roman" w:hAnsi="Times New Roman" w:cs="Times New Roman"/>
                <w:color w:val="000000"/>
                <w:sz w:val="24"/>
              </w:rPr>
            </w:pPr>
          </w:p>
        </w:tc>
        <w:tc>
          <w:tcPr>
            <w:tcW w:w="1980" w:type="dxa"/>
            <w:vAlign w:val="center"/>
          </w:tcPr>
          <w:p w14:paraId="44883D80">
            <w:pPr>
              <w:rPr>
                <w:rFonts w:hint="default" w:ascii="Times New Roman" w:hAnsi="Times New Roman" w:cs="Times New Roman"/>
                <w:color w:val="000000"/>
                <w:sz w:val="24"/>
              </w:rPr>
            </w:pPr>
          </w:p>
        </w:tc>
        <w:tc>
          <w:tcPr>
            <w:tcW w:w="855" w:type="dxa"/>
            <w:tcMar>
              <w:left w:w="0" w:type="dxa"/>
              <w:right w:w="0" w:type="dxa"/>
            </w:tcMar>
            <w:vAlign w:val="center"/>
          </w:tcPr>
          <w:p w14:paraId="39AC40B3">
            <w:pPr>
              <w:jc w:val="center"/>
              <w:rPr>
                <w:rFonts w:hint="default" w:ascii="Times New Roman" w:hAnsi="Times New Roman" w:cs="Times New Roman"/>
                <w:color w:val="000000"/>
                <w:sz w:val="24"/>
              </w:rPr>
            </w:pPr>
          </w:p>
        </w:tc>
        <w:tc>
          <w:tcPr>
            <w:tcW w:w="2385" w:type="dxa"/>
            <w:vAlign w:val="center"/>
          </w:tcPr>
          <w:p w14:paraId="203AEDC5">
            <w:pPr>
              <w:rPr>
                <w:rFonts w:hint="default" w:ascii="Times New Roman" w:hAnsi="Times New Roman" w:cs="Times New Roman"/>
                <w:color w:val="000000"/>
                <w:sz w:val="24"/>
              </w:rPr>
            </w:pPr>
          </w:p>
        </w:tc>
      </w:tr>
      <w:tr w14:paraId="2F9A3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5FE763DD">
            <w:pPr>
              <w:rPr>
                <w:rFonts w:hint="default" w:ascii="Times New Roman" w:hAnsi="Times New Roman" w:cs="Times New Roman"/>
                <w:color w:val="000000"/>
                <w:sz w:val="24"/>
              </w:rPr>
            </w:pPr>
          </w:p>
        </w:tc>
        <w:tc>
          <w:tcPr>
            <w:tcW w:w="720" w:type="dxa"/>
            <w:vAlign w:val="center"/>
          </w:tcPr>
          <w:p w14:paraId="4AEF0E5E">
            <w:pPr>
              <w:rPr>
                <w:rFonts w:hint="default" w:ascii="Times New Roman" w:hAnsi="Times New Roman" w:cs="Times New Roman"/>
                <w:color w:val="000000"/>
                <w:sz w:val="24"/>
              </w:rPr>
            </w:pPr>
          </w:p>
        </w:tc>
        <w:tc>
          <w:tcPr>
            <w:tcW w:w="1980" w:type="dxa"/>
            <w:vAlign w:val="center"/>
          </w:tcPr>
          <w:p w14:paraId="50071A5E">
            <w:pPr>
              <w:rPr>
                <w:rFonts w:hint="default" w:ascii="Times New Roman" w:hAnsi="Times New Roman" w:cs="Times New Roman"/>
                <w:color w:val="000000"/>
                <w:sz w:val="24"/>
              </w:rPr>
            </w:pPr>
          </w:p>
        </w:tc>
        <w:tc>
          <w:tcPr>
            <w:tcW w:w="855" w:type="dxa"/>
            <w:tcMar>
              <w:left w:w="0" w:type="dxa"/>
              <w:right w:w="0" w:type="dxa"/>
            </w:tcMar>
            <w:vAlign w:val="center"/>
          </w:tcPr>
          <w:p w14:paraId="3B8B6968">
            <w:pPr>
              <w:jc w:val="center"/>
              <w:rPr>
                <w:rFonts w:hint="default" w:ascii="Times New Roman" w:hAnsi="Times New Roman" w:cs="Times New Roman"/>
                <w:color w:val="000000"/>
                <w:sz w:val="24"/>
              </w:rPr>
            </w:pPr>
          </w:p>
        </w:tc>
        <w:tc>
          <w:tcPr>
            <w:tcW w:w="2385" w:type="dxa"/>
            <w:vAlign w:val="center"/>
          </w:tcPr>
          <w:p w14:paraId="6E578BC7">
            <w:pPr>
              <w:rPr>
                <w:rFonts w:hint="default" w:ascii="Times New Roman" w:hAnsi="Times New Roman" w:cs="Times New Roman"/>
                <w:color w:val="000000"/>
                <w:sz w:val="24"/>
              </w:rPr>
            </w:pPr>
          </w:p>
        </w:tc>
      </w:tr>
      <w:tr w14:paraId="1B42B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3528" w:type="dxa"/>
            <w:vAlign w:val="center"/>
          </w:tcPr>
          <w:p w14:paraId="4A7DD19D">
            <w:pPr>
              <w:rPr>
                <w:rFonts w:hint="default" w:ascii="Times New Roman" w:hAnsi="Times New Roman" w:cs="Times New Roman"/>
                <w:color w:val="000000"/>
                <w:sz w:val="24"/>
              </w:rPr>
            </w:pPr>
          </w:p>
        </w:tc>
        <w:tc>
          <w:tcPr>
            <w:tcW w:w="720" w:type="dxa"/>
            <w:vAlign w:val="center"/>
          </w:tcPr>
          <w:p w14:paraId="57DF62C7">
            <w:pPr>
              <w:rPr>
                <w:rFonts w:hint="default" w:ascii="Times New Roman" w:hAnsi="Times New Roman" w:cs="Times New Roman"/>
                <w:color w:val="000000"/>
                <w:sz w:val="24"/>
              </w:rPr>
            </w:pPr>
          </w:p>
        </w:tc>
        <w:tc>
          <w:tcPr>
            <w:tcW w:w="1980" w:type="dxa"/>
            <w:vAlign w:val="center"/>
          </w:tcPr>
          <w:p w14:paraId="2FDD57F7">
            <w:pPr>
              <w:rPr>
                <w:rFonts w:hint="default" w:ascii="Times New Roman" w:hAnsi="Times New Roman" w:cs="Times New Roman"/>
                <w:color w:val="000000"/>
                <w:sz w:val="24"/>
              </w:rPr>
            </w:pPr>
          </w:p>
        </w:tc>
        <w:tc>
          <w:tcPr>
            <w:tcW w:w="855" w:type="dxa"/>
            <w:tcMar>
              <w:left w:w="0" w:type="dxa"/>
              <w:right w:w="0" w:type="dxa"/>
            </w:tcMar>
            <w:vAlign w:val="center"/>
          </w:tcPr>
          <w:p w14:paraId="5984793E">
            <w:pPr>
              <w:jc w:val="center"/>
              <w:rPr>
                <w:rFonts w:hint="default" w:ascii="Times New Roman" w:hAnsi="Times New Roman" w:cs="Times New Roman"/>
                <w:color w:val="000000"/>
                <w:sz w:val="24"/>
              </w:rPr>
            </w:pPr>
          </w:p>
        </w:tc>
        <w:tc>
          <w:tcPr>
            <w:tcW w:w="2385" w:type="dxa"/>
            <w:vAlign w:val="center"/>
          </w:tcPr>
          <w:p w14:paraId="4A2C298C">
            <w:pPr>
              <w:rPr>
                <w:rFonts w:hint="default" w:ascii="Times New Roman" w:hAnsi="Times New Roman" w:cs="Times New Roman"/>
                <w:color w:val="000000"/>
                <w:sz w:val="24"/>
              </w:rPr>
            </w:pPr>
          </w:p>
        </w:tc>
      </w:tr>
    </w:tbl>
    <w:p w14:paraId="69FA7846">
      <w:pPr>
        <w:widowControl/>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p w14:paraId="48E50E37">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七、主要完成人员情况表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837"/>
        <w:gridCol w:w="772"/>
        <w:gridCol w:w="1540"/>
        <w:gridCol w:w="72"/>
        <w:gridCol w:w="383"/>
        <w:gridCol w:w="1558"/>
        <w:gridCol w:w="1283"/>
        <w:gridCol w:w="1611"/>
      </w:tblGrid>
      <w:tr w14:paraId="425AF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7" w:type="dxa"/>
            <w:vAlign w:val="center"/>
          </w:tcPr>
          <w:p w14:paraId="165F2654">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姓    名</w:t>
            </w:r>
          </w:p>
        </w:tc>
        <w:tc>
          <w:tcPr>
            <w:tcW w:w="1609" w:type="dxa"/>
            <w:gridSpan w:val="2"/>
            <w:vAlign w:val="center"/>
          </w:tcPr>
          <w:p w14:paraId="5B4E2FE4">
            <w:pPr>
              <w:adjustRightInd w:val="0"/>
              <w:snapToGrid w:val="0"/>
              <w:jc w:val="center"/>
              <w:rPr>
                <w:rFonts w:hint="default" w:ascii="Times New Roman" w:hAnsi="Times New Roman" w:eastAsia="仿宋_GB2312" w:cs="Times New Roman"/>
                <w:color w:val="000000"/>
                <w:sz w:val="24"/>
                <w:szCs w:val="24"/>
              </w:rPr>
            </w:pPr>
          </w:p>
        </w:tc>
        <w:tc>
          <w:tcPr>
            <w:tcW w:w="1612" w:type="dxa"/>
            <w:gridSpan w:val="2"/>
            <w:vAlign w:val="center"/>
          </w:tcPr>
          <w:p w14:paraId="619033B0">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排  名</w:t>
            </w:r>
          </w:p>
        </w:tc>
        <w:tc>
          <w:tcPr>
            <w:tcW w:w="1941" w:type="dxa"/>
            <w:gridSpan w:val="2"/>
            <w:vAlign w:val="center"/>
          </w:tcPr>
          <w:p w14:paraId="741BDC6C">
            <w:pPr>
              <w:adjustRightInd w:val="0"/>
              <w:snapToGrid w:val="0"/>
              <w:jc w:val="center"/>
              <w:rPr>
                <w:rFonts w:hint="default" w:ascii="Times New Roman" w:hAnsi="Times New Roman" w:eastAsia="仿宋_GB2312" w:cs="Times New Roman"/>
                <w:color w:val="000000"/>
                <w:sz w:val="24"/>
                <w:szCs w:val="24"/>
              </w:rPr>
            </w:pPr>
          </w:p>
        </w:tc>
        <w:tc>
          <w:tcPr>
            <w:tcW w:w="1283" w:type="dxa"/>
            <w:vAlign w:val="center"/>
          </w:tcPr>
          <w:p w14:paraId="6BE4143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身份证号</w:t>
            </w:r>
          </w:p>
        </w:tc>
        <w:tc>
          <w:tcPr>
            <w:tcW w:w="1611" w:type="dxa"/>
            <w:vAlign w:val="center"/>
          </w:tcPr>
          <w:p w14:paraId="27E975DA">
            <w:pPr>
              <w:adjustRightInd w:val="0"/>
              <w:snapToGrid w:val="0"/>
              <w:jc w:val="center"/>
              <w:rPr>
                <w:rFonts w:hint="default" w:ascii="Times New Roman" w:hAnsi="Times New Roman" w:eastAsia="仿宋_GB2312" w:cs="Times New Roman"/>
                <w:color w:val="000000"/>
                <w:szCs w:val="21"/>
              </w:rPr>
            </w:pPr>
          </w:p>
        </w:tc>
      </w:tr>
      <w:tr w14:paraId="6F9A1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1" w:hRule="exact"/>
        </w:trPr>
        <w:tc>
          <w:tcPr>
            <w:tcW w:w="1607" w:type="dxa"/>
            <w:vAlign w:val="center"/>
          </w:tcPr>
          <w:p w14:paraId="360C7B16">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出生年月</w:t>
            </w:r>
          </w:p>
        </w:tc>
        <w:tc>
          <w:tcPr>
            <w:tcW w:w="1609" w:type="dxa"/>
            <w:gridSpan w:val="2"/>
            <w:vAlign w:val="center"/>
          </w:tcPr>
          <w:p w14:paraId="17DABBCF">
            <w:pPr>
              <w:adjustRightInd w:val="0"/>
              <w:snapToGrid w:val="0"/>
              <w:jc w:val="center"/>
              <w:rPr>
                <w:rFonts w:hint="default" w:ascii="Times New Roman" w:hAnsi="Times New Roman" w:eastAsia="仿宋_GB2312" w:cs="Times New Roman"/>
                <w:color w:val="000000"/>
                <w:sz w:val="24"/>
                <w:szCs w:val="24"/>
              </w:rPr>
            </w:pPr>
          </w:p>
        </w:tc>
        <w:tc>
          <w:tcPr>
            <w:tcW w:w="1612" w:type="dxa"/>
            <w:gridSpan w:val="2"/>
            <w:vAlign w:val="center"/>
          </w:tcPr>
          <w:p w14:paraId="3D63AC3F">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出 生 地</w:t>
            </w:r>
          </w:p>
        </w:tc>
        <w:tc>
          <w:tcPr>
            <w:tcW w:w="1941" w:type="dxa"/>
            <w:gridSpan w:val="2"/>
            <w:vAlign w:val="center"/>
          </w:tcPr>
          <w:p w14:paraId="33D3C1A2">
            <w:pPr>
              <w:adjustRightInd w:val="0"/>
              <w:snapToGrid w:val="0"/>
              <w:jc w:val="center"/>
              <w:rPr>
                <w:rFonts w:hint="default" w:ascii="Times New Roman" w:hAnsi="Times New Roman" w:eastAsia="仿宋_GB2312" w:cs="Times New Roman"/>
                <w:color w:val="000000"/>
                <w:sz w:val="24"/>
                <w:szCs w:val="24"/>
              </w:rPr>
            </w:pPr>
          </w:p>
        </w:tc>
        <w:tc>
          <w:tcPr>
            <w:tcW w:w="1283" w:type="dxa"/>
            <w:vAlign w:val="center"/>
          </w:tcPr>
          <w:p w14:paraId="5DB82809">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民    族</w:t>
            </w:r>
          </w:p>
        </w:tc>
        <w:tc>
          <w:tcPr>
            <w:tcW w:w="1611" w:type="dxa"/>
            <w:vAlign w:val="center"/>
          </w:tcPr>
          <w:p w14:paraId="7CE4C658">
            <w:pPr>
              <w:adjustRightInd w:val="0"/>
              <w:snapToGrid w:val="0"/>
              <w:jc w:val="center"/>
              <w:rPr>
                <w:rFonts w:hint="default" w:ascii="Times New Roman" w:hAnsi="Times New Roman" w:eastAsia="仿宋_GB2312" w:cs="Times New Roman"/>
                <w:color w:val="000000"/>
                <w:szCs w:val="21"/>
              </w:rPr>
            </w:pPr>
          </w:p>
        </w:tc>
      </w:tr>
      <w:tr w14:paraId="7DED9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7" w:type="dxa"/>
            <w:vAlign w:val="center"/>
          </w:tcPr>
          <w:p w14:paraId="06B52D76">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性    别</w:t>
            </w:r>
          </w:p>
        </w:tc>
        <w:tc>
          <w:tcPr>
            <w:tcW w:w="1609" w:type="dxa"/>
            <w:gridSpan w:val="2"/>
            <w:vAlign w:val="center"/>
          </w:tcPr>
          <w:p w14:paraId="6F9DC1A2">
            <w:pPr>
              <w:adjustRightInd w:val="0"/>
              <w:snapToGrid w:val="0"/>
              <w:jc w:val="center"/>
              <w:rPr>
                <w:rFonts w:hint="default" w:ascii="Times New Roman" w:hAnsi="Times New Roman" w:eastAsia="仿宋_GB2312" w:cs="Times New Roman"/>
                <w:color w:val="000000"/>
                <w:sz w:val="24"/>
                <w:szCs w:val="24"/>
              </w:rPr>
            </w:pPr>
          </w:p>
        </w:tc>
        <w:tc>
          <w:tcPr>
            <w:tcW w:w="1612" w:type="dxa"/>
            <w:gridSpan w:val="2"/>
            <w:vAlign w:val="center"/>
          </w:tcPr>
          <w:p w14:paraId="121A65C8">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政治面貌</w:t>
            </w:r>
          </w:p>
        </w:tc>
        <w:tc>
          <w:tcPr>
            <w:tcW w:w="1941" w:type="dxa"/>
            <w:gridSpan w:val="2"/>
            <w:vAlign w:val="center"/>
          </w:tcPr>
          <w:p w14:paraId="19BF5BF0">
            <w:pPr>
              <w:adjustRightInd w:val="0"/>
              <w:snapToGrid w:val="0"/>
              <w:jc w:val="center"/>
              <w:rPr>
                <w:rFonts w:hint="default" w:ascii="Times New Roman" w:hAnsi="Times New Roman" w:eastAsia="仿宋_GB2312" w:cs="Times New Roman"/>
                <w:color w:val="000000"/>
                <w:sz w:val="24"/>
                <w:szCs w:val="24"/>
              </w:rPr>
            </w:pPr>
          </w:p>
        </w:tc>
        <w:tc>
          <w:tcPr>
            <w:tcW w:w="1283" w:type="dxa"/>
            <w:vAlign w:val="center"/>
          </w:tcPr>
          <w:p w14:paraId="5D36B517">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技术职称</w:t>
            </w:r>
          </w:p>
        </w:tc>
        <w:tc>
          <w:tcPr>
            <w:tcW w:w="1611" w:type="dxa"/>
            <w:vAlign w:val="center"/>
          </w:tcPr>
          <w:p w14:paraId="16CE2852">
            <w:pPr>
              <w:adjustRightInd w:val="0"/>
              <w:snapToGrid w:val="0"/>
              <w:jc w:val="center"/>
              <w:rPr>
                <w:rFonts w:hint="default" w:ascii="Times New Roman" w:hAnsi="Times New Roman" w:eastAsia="仿宋_GB2312" w:cs="Times New Roman"/>
                <w:color w:val="000000"/>
                <w:szCs w:val="21"/>
              </w:rPr>
            </w:pPr>
          </w:p>
        </w:tc>
      </w:tr>
      <w:tr w14:paraId="6F2EE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7" w:type="dxa"/>
            <w:vAlign w:val="center"/>
          </w:tcPr>
          <w:p w14:paraId="1F3A8F8E">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行政职务</w:t>
            </w:r>
          </w:p>
        </w:tc>
        <w:tc>
          <w:tcPr>
            <w:tcW w:w="1609" w:type="dxa"/>
            <w:gridSpan w:val="2"/>
            <w:vAlign w:val="center"/>
          </w:tcPr>
          <w:p w14:paraId="24A1F70E">
            <w:pPr>
              <w:adjustRightInd w:val="0"/>
              <w:snapToGrid w:val="0"/>
              <w:jc w:val="center"/>
              <w:rPr>
                <w:rFonts w:hint="default" w:ascii="Times New Roman" w:hAnsi="Times New Roman" w:eastAsia="仿宋_GB2312" w:cs="Times New Roman"/>
                <w:color w:val="000000"/>
                <w:sz w:val="24"/>
                <w:szCs w:val="24"/>
              </w:rPr>
            </w:pPr>
          </w:p>
        </w:tc>
        <w:tc>
          <w:tcPr>
            <w:tcW w:w="1612" w:type="dxa"/>
            <w:gridSpan w:val="2"/>
            <w:vAlign w:val="center"/>
          </w:tcPr>
          <w:p w14:paraId="748F9DF6">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文化程度</w:t>
            </w:r>
          </w:p>
        </w:tc>
        <w:tc>
          <w:tcPr>
            <w:tcW w:w="1941" w:type="dxa"/>
            <w:gridSpan w:val="2"/>
            <w:vAlign w:val="center"/>
          </w:tcPr>
          <w:p w14:paraId="44ABEA51">
            <w:pPr>
              <w:adjustRightInd w:val="0"/>
              <w:snapToGrid w:val="0"/>
              <w:jc w:val="center"/>
              <w:rPr>
                <w:rFonts w:hint="default" w:ascii="Times New Roman" w:hAnsi="Times New Roman" w:eastAsia="仿宋_GB2312" w:cs="Times New Roman"/>
                <w:color w:val="000000"/>
                <w:sz w:val="24"/>
                <w:szCs w:val="24"/>
              </w:rPr>
            </w:pPr>
          </w:p>
        </w:tc>
        <w:tc>
          <w:tcPr>
            <w:tcW w:w="1283" w:type="dxa"/>
            <w:vAlign w:val="center"/>
          </w:tcPr>
          <w:p w14:paraId="1248FA53">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最高学位</w:t>
            </w:r>
          </w:p>
        </w:tc>
        <w:tc>
          <w:tcPr>
            <w:tcW w:w="1611" w:type="dxa"/>
            <w:vAlign w:val="center"/>
          </w:tcPr>
          <w:p w14:paraId="14B7EDEA">
            <w:pPr>
              <w:adjustRightInd w:val="0"/>
              <w:snapToGrid w:val="0"/>
              <w:jc w:val="center"/>
              <w:rPr>
                <w:rFonts w:hint="default" w:ascii="Times New Roman" w:hAnsi="Times New Roman" w:eastAsia="仿宋_GB2312" w:cs="Times New Roman"/>
                <w:color w:val="000000"/>
                <w:szCs w:val="21"/>
              </w:rPr>
            </w:pPr>
          </w:p>
        </w:tc>
      </w:tr>
      <w:tr w14:paraId="01878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7" w:type="dxa"/>
            <w:vAlign w:val="center"/>
          </w:tcPr>
          <w:p w14:paraId="7466AA8B">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所学专业</w:t>
            </w:r>
          </w:p>
        </w:tc>
        <w:tc>
          <w:tcPr>
            <w:tcW w:w="3221" w:type="dxa"/>
            <w:gridSpan w:val="4"/>
            <w:vAlign w:val="center"/>
          </w:tcPr>
          <w:p w14:paraId="21A98B03">
            <w:pPr>
              <w:adjustRightInd w:val="0"/>
              <w:snapToGrid w:val="0"/>
              <w:jc w:val="center"/>
              <w:rPr>
                <w:rFonts w:hint="default" w:ascii="Times New Roman" w:hAnsi="Times New Roman" w:eastAsia="仿宋_GB2312" w:cs="Times New Roman"/>
                <w:color w:val="000000"/>
                <w:sz w:val="24"/>
                <w:szCs w:val="24"/>
              </w:rPr>
            </w:pPr>
          </w:p>
        </w:tc>
        <w:tc>
          <w:tcPr>
            <w:tcW w:w="1941" w:type="dxa"/>
            <w:gridSpan w:val="2"/>
            <w:vAlign w:val="center"/>
          </w:tcPr>
          <w:p w14:paraId="0046B6F4">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现从事专业</w:t>
            </w:r>
          </w:p>
        </w:tc>
        <w:tc>
          <w:tcPr>
            <w:tcW w:w="2894" w:type="dxa"/>
            <w:gridSpan w:val="2"/>
            <w:vAlign w:val="center"/>
          </w:tcPr>
          <w:p w14:paraId="33E55F58">
            <w:pPr>
              <w:adjustRightInd w:val="0"/>
              <w:snapToGrid w:val="0"/>
              <w:jc w:val="center"/>
              <w:rPr>
                <w:rFonts w:hint="default" w:ascii="Times New Roman" w:hAnsi="Times New Roman" w:eastAsia="仿宋_GB2312" w:cs="Times New Roman"/>
                <w:color w:val="000000"/>
                <w:sz w:val="24"/>
                <w:szCs w:val="24"/>
              </w:rPr>
            </w:pPr>
          </w:p>
        </w:tc>
      </w:tr>
      <w:tr w14:paraId="153F0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7" w:type="dxa"/>
            <w:vAlign w:val="center"/>
          </w:tcPr>
          <w:p w14:paraId="48937CDC">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毕业学校</w:t>
            </w:r>
          </w:p>
        </w:tc>
        <w:tc>
          <w:tcPr>
            <w:tcW w:w="5162" w:type="dxa"/>
            <w:gridSpan w:val="6"/>
            <w:vAlign w:val="center"/>
          </w:tcPr>
          <w:p w14:paraId="5D29E5DA">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2B63D103">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毕业时间</w:t>
            </w:r>
          </w:p>
        </w:tc>
        <w:tc>
          <w:tcPr>
            <w:tcW w:w="1611" w:type="dxa"/>
            <w:vAlign w:val="center"/>
          </w:tcPr>
          <w:p w14:paraId="2F561A63">
            <w:pPr>
              <w:adjustRightInd w:val="0"/>
              <w:snapToGrid w:val="0"/>
              <w:jc w:val="center"/>
              <w:rPr>
                <w:rFonts w:hint="default" w:ascii="Times New Roman" w:hAnsi="Times New Roman" w:eastAsia="仿宋_GB2312" w:cs="Times New Roman"/>
                <w:color w:val="000000"/>
                <w:szCs w:val="21"/>
              </w:rPr>
            </w:pPr>
          </w:p>
        </w:tc>
      </w:tr>
      <w:tr w14:paraId="591E1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7" w:type="dxa"/>
            <w:vAlign w:val="center"/>
          </w:tcPr>
          <w:p w14:paraId="2E129AC6">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电子信箱</w:t>
            </w:r>
          </w:p>
        </w:tc>
        <w:tc>
          <w:tcPr>
            <w:tcW w:w="1609" w:type="dxa"/>
            <w:gridSpan w:val="2"/>
            <w:tcBorders>
              <w:right w:val="single" w:color="auto" w:sz="4" w:space="0"/>
            </w:tcBorders>
            <w:vAlign w:val="center"/>
          </w:tcPr>
          <w:p w14:paraId="1AC867E3">
            <w:pPr>
              <w:adjustRightInd w:val="0"/>
              <w:snapToGrid w:val="0"/>
              <w:rPr>
                <w:rFonts w:hint="default" w:ascii="Times New Roman" w:hAnsi="Times New Roman" w:eastAsia="仿宋_GB2312" w:cs="Times New Roman"/>
                <w:color w:val="000000"/>
                <w:sz w:val="24"/>
                <w:szCs w:val="24"/>
              </w:rPr>
            </w:pPr>
          </w:p>
        </w:tc>
        <w:tc>
          <w:tcPr>
            <w:tcW w:w="1540" w:type="dxa"/>
            <w:tcBorders>
              <w:left w:val="single" w:color="auto" w:sz="4" w:space="0"/>
              <w:right w:val="single" w:color="auto" w:sz="4" w:space="0"/>
            </w:tcBorders>
            <w:vAlign w:val="center"/>
          </w:tcPr>
          <w:p w14:paraId="15462DA9">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办公电话</w:t>
            </w:r>
          </w:p>
        </w:tc>
        <w:tc>
          <w:tcPr>
            <w:tcW w:w="2013" w:type="dxa"/>
            <w:gridSpan w:val="3"/>
            <w:tcBorders>
              <w:left w:val="single" w:color="auto" w:sz="4" w:space="0"/>
            </w:tcBorders>
            <w:vAlign w:val="center"/>
          </w:tcPr>
          <w:p w14:paraId="405256BB">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31D60F76">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移动电话</w:t>
            </w:r>
          </w:p>
        </w:tc>
        <w:tc>
          <w:tcPr>
            <w:tcW w:w="1611" w:type="dxa"/>
            <w:vAlign w:val="center"/>
          </w:tcPr>
          <w:p w14:paraId="7C1BFF4D">
            <w:pPr>
              <w:adjustRightInd w:val="0"/>
              <w:snapToGrid w:val="0"/>
              <w:jc w:val="center"/>
              <w:rPr>
                <w:rFonts w:hint="default" w:ascii="Times New Roman" w:hAnsi="Times New Roman" w:eastAsia="仿宋_GB2312" w:cs="Times New Roman"/>
                <w:color w:val="000000"/>
                <w:szCs w:val="21"/>
              </w:rPr>
            </w:pPr>
          </w:p>
        </w:tc>
      </w:tr>
      <w:tr w14:paraId="1947D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7" w:type="dxa"/>
            <w:vAlign w:val="center"/>
          </w:tcPr>
          <w:p w14:paraId="72E0A9E3">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工作单位</w:t>
            </w:r>
          </w:p>
        </w:tc>
        <w:tc>
          <w:tcPr>
            <w:tcW w:w="8056" w:type="dxa"/>
            <w:gridSpan w:val="8"/>
            <w:vAlign w:val="center"/>
          </w:tcPr>
          <w:p w14:paraId="2FE2579C">
            <w:pPr>
              <w:adjustRightInd w:val="0"/>
              <w:snapToGrid w:val="0"/>
              <w:jc w:val="center"/>
              <w:rPr>
                <w:rFonts w:hint="default" w:ascii="Times New Roman" w:hAnsi="Times New Roman" w:eastAsia="仿宋_GB2312" w:cs="Times New Roman"/>
                <w:color w:val="000000"/>
                <w:sz w:val="24"/>
                <w:szCs w:val="24"/>
              </w:rPr>
            </w:pPr>
          </w:p>
        </w:tc>
      </w:tr>
      <w:tr w14:paraId="192B5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7" w:type="dxa"/>
            <w:vAlign w:val="center"/>
          </w:tcPr>
          <w:p w14:paraId="73EDD339">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p>
        </w:tc>
        <w:tc>
          <w:tcPr>
            <w:tcW w:w="5162" w:type="dxa"/>
            <w:gridSpan w:val="6"/>
            <w:vAlign w:val="center"/>
          </w:tcPr>
          <w:p w14:paraId="05CD36DC">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2CBE40DB">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邮政编码</w:t>
            </w:r>
          </w:p>
        </w:tc>
        <w:tc>
          <w:tcPr>
            <w:tcW w:w="1611" w:type="dxa"/>
            <w:vAlign w:val="center"/>
          </w:tcPr>
          <w:p w14:paraId="19CAEE79">
            <w:pPr>
              <w:adjustRightInd w:val="0"/>
              <w:snapToGrid w:val="0"/>
              <w:jc w:val="center"/>
              <w:rPr>
                <w:rFonts w:hint="default" w:ascii="Times New Roman" w:hAnsi="Times New Roman" w:eastAsia="仿宋_GB2312" w:cs="Times New Roman"/>
                <w:color w:val="000000"/>
                <w:szCs w:val="21"/>
              </w:rPr>
            </w:pPr>
          </w:p>
        </w:tc>
      </w:tr>
      <w:tr w14:paraId="5A37A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7" w:type="dxa"/>
            <w:vAlign w:val="center"/>
          </w:tcPr>
          <w:p w14:paraId="2E52A37A">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完成单位</w:t>
            </w:r>
          </w:p>
        </w:tc>
        <w:tc>
          <w:tcPr>
            <w:tcW w:w="5162" w:type="dxa"/>
            <w:gridSpan w:val="6"/>
            <w:vAlign w:val="center"/>
          </w:tcPr>
          <w:p w14:paraId="33565CE8">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1337051A">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1611" w:type="dxa"/>
            <w:vAlign w:val="center"/>
          </w:tcPr>
          <w:p w14:paraId="40CB8199">
            <w:pPr>
              <w:adjustRightInd w:val="0"/>
              <w:snapToGrid w:val="0"/>
              <w:jc w:val="center"/>
              <w:rPr>
                <w:rFonts w:hint="default" w:ascii="Times New Roman" w:hAnsi="Times New Roman" w:eastAsia="仿宋_GB2312" w:cs="Times New Roman"/>
                <w:color w:val="000000"/>
                <w:szCs w:val="21"/>
              </w:rPr>
            </w:pPr>
          </w:p>
        </w:tc>
      </w:tr>
      <w:tr w14:paraId="4AFC3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7" w:type="dxa"/>
            <w:vAlign w:val="center"/>
          </w:tcPr>
          <w:p w14:paraId="24BCA89F">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p>
        </w:tc>
        <w:tc>
          <w:tcPr>
            <w:tcW w:w="5162" w:type="dxa"/>
            <w:gridSpan w:val="6"/>
            <w:vAlign w:val="center"/>
          </w:tcPr>
          <w:p w14:paraId="749DAD48">
            <w:pPr>
              <w:adjustRightInd w:val="0"/>
              <w:snapToGrid w:val="0"/>
              <w:rPr>
                <w:rFonts w:hint="default" w:ascii="Times New Roman" w:hAnsi="Times New Roman" w:eastAsia="仿宋_GB2312" w:cs="Times New Roman"/>
                <w:color w:val="000000"/>
                <w:sz w:val="24"/>
                <w:szCs w:val="24"/>
              </w:rPr>
            </w:pPr>
          </w:p>
        </w:tc>
        <w:tc>
          <w:tcPr>
            <w:tcW w:w="1283" w:type="dxa"/>
            <w:vAlign w:val="center"/>
          </w:tcPr>
          <w:p w14:paraId="600D94F8">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邮政编码</w:t>
            </w:r>
          </w:p>
        </w:tc>
        <w:tc>
          <w:tcPr>
            <w:tcW w:w="1611" w:type="dxa"/>
            <w:vAlign w:val="center"/>
          </w:tcPr>
          <w:p w14:paraId="0418EB01">
            <w:pPr>
              <w:adjustRightInd w:val="0"/>
              <w:snapToGrid w:val="0"/>
              <w:jc w:val="center"/>
              <w:rPr>
                <w:rFonts w:hint="default" w:ascii="Times New Roman" w:hAnsi="Times New Roman" w:eastAsia="仿宋_GB2312" w:cs="Times New Roman"/>
                <w:color w:val="000000"/>
                <w:szCs w:val="21"/>
              </w:rPr>
            </w:pPr>
          </w:p>
        </w:tc>
      </w:tr>
      <w:tr w14:paraId="6C6A6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4" w:type="dxa"/>
            <w:gridSpan w:val="2"/>
            <w:vAlign w:val="center"/>
          </w:tcPr>
          <w:p w14:paraId="47EF8F5B">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曾获科技奖励情况</w:t>
            </w:r>
          </w:p>
        </w:tc>
        <w:tc>
          <w:tcPr>
            <w:tcW w:w="7219" w:type="dxa"/>
            <w:gridSpan w:val="7"/>
            <w:vAlign w:val="center"/>
          </w:tcPr>
          <w:p w14:paraId="4C5B7A2A">
            <w:pPr>
              <w:adjustRightInd w:val="0"/>
              <w:snapToGrid w:val="0"/>
              <w:rPr>
                <w:rFonts w:hint="default" w:ascii="Times New Roman" w:hAnsi="Times New Roman" w:eastAsia="仿宋_GB2312" w:cs="Times New Roman"/>
                <w:color w:val="000000"/>
                <w:sz w:val="24"/>
                <w:szCs w:val="24"/>
              </w:rPr>
            </w:pPr>
          </w:p>
        </w:tc>
      </w:tr>
      <w:tr w14:paraId="43CA1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4" w:type="dxa"/>
            <w:gridSpan w:val="2"/>
            <w:vAlign w:val="center"/>
          </w:tcPr>
          <w:p w14:paraId="4984E17B">
            <w:pPr>
              <w:adjustRightInd w:val="0"/>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参加本项目起止时间</w:t>
            </w:r>
          </w:p>
        </w:tc>
        <w:tc>
          <w:tcPr>
            <w:tcW w:w="4325" w:type="dxa"/>
            <w:gridSpan w:val="5"/>
            <w:vAlign w:val="center"/>
          </w:tcPr>
          <w:p w14:paraId="09CB0706">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起始：</w:t>
            </w:r>
          </w:p>
        </w:tc>
        <w:tc>
          <w:tcPr>
            <w:tcW w:w="2894" w:type="dxa"/>
            <w:gridSpan w:val="2"/>
            <w:vAlign w:val="center"/>
          </w:tcPr>
          <w:p w14:paraId="4CD934C4">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截止：</w:t>
            </w:r>
          </w:p>
        </w:tc>
      </w:tr>
      <w:tr w14:paraId="569D8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9"/>
            <w:vAlign w:val="center"/>
          </w:tcPr>
          <w:p w14:paraId="3ADD4B46">
            <w:pPr>
              <w:adjustRightInd w:val="0"/>
              <w:snapToGrid w:val="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对本项目主要技术发明的创造性贡献（限300字）</w:t>
            </w:r>
          </w:p>
        </w:tc>
      </w:tr>
      <w:tr w14:paraId="59607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0" w:hRule="exact"/>
        </w:trPr>
        <w:tc>
          <w:tcPr>
            <w:tcW w:w="9663" w:type="dxa"/>
            <w:gridSpan w:val="9"/>
            <w:vAlign w:val="center"/>
          </w:tcPr>
          <w:p w14:paraId="756FB42F">
            <w:pPr>
              <w:adjustRightInd w:val="0"/>
              <w:snapToGrid w:val="0"/>
              <w:rPr>
                <w:rFonts w:hint="default" w:ascii="Times New Roman" w:hAnsi="Times New Roman" w:eastAsia="仿宋_GB2312" w:cs="Times New Roman"/>
                <w:color w:val="0000FF"/>
                <w:sz w:val="24"/>
              </w:rPr>
            </w:pPr>
          </w:p>
        </w:tc>
      </w:tr>
      <w:tr w14:paraId="045F5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exact"/>
        </w:trPr>
        <w:tc>
          <w:tcPr>
            <w:tcW w:w="5211" w:type="dxa"/>
            <w:gridSpan w:val="6"/>
            <w:vAlign w:val="center"/>
          </w:tcPr>
          <w:p w14:paraId="64857DEF">
            <w:pPr>
              <w:adjustRightInd w:val="0"/>
              <w:snapToGrid w:val="0"/>
              <w:ind w:firstLine="422" w:firstLineChars="200"/>
              <w:rPr>
                <w:rFonts w:hint="default" w:ascii="Times New Roman" w:hAnsi="Times New Roman" w:eastAsia="仿宋_GB2312" w:cs="Times New Roman"/>
                <w:color w:val="000000"/>
              </w:rPr>
            </w:pPr>
            <w:r>
              <w:rPr>
                <w:rFonts w:hint="default" w:ascii="Times New Roman" w:hAnsi="Times New Roman" w:eastAsia="仿宋_GB2312" w:cs="Times New Roman"/>
                <w:b/>
                <w:color w:val="000000"/>
              </w:rPr>
              <w:t>声明：</w:t>
            </w:r>
            <w:r>
              <w:rPr>
                <w:rFonts w:hint="default" w:ascii="Times New Roman" w:hAnsi="Times New Roman" w:eastAsia="仿宋_GB2312" w:cs="Times New Roman"/>
                <w:color w:val="000000"/>
              </w:rPr>
              <w:t>本人完全同意完成人排名，严格按照《</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科学技术奖管理办法》及相应规定，</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励工作办公室对推荐工作的具体要求，如实提供了本推荐书及其相关材料，且不存在任何违反《中华人民共和国保守国家秘密法》和《科技成果保密规定》等相关法律法规及侵犯他人知识产权的情形。推荐书中主要创新内容、知识产权和发表的论文为本项目独有，且未在已获本年度其它推荐项目中使用。如有不符，本人愿意承担相关责任。</w:t>
            </w:r>
          </w:p>
          <w:p w14:paraId="703D2186">
            <w:pPr>
              <w:adjustRightInd w:val="0"/>
              <w:snapToGrid w:val="0"/>
              <w:ind w:firstLine="2205" w:firstLineChars="105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签名：</w:t>
            </w:r>
          </w:p>
          <w:p w14:paraId="743BFA80">
            <w:pPr>
              <w:adjustRightInd w:val="0"/>
              <w:snapToGrid w:val="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rPr>
              <w:t xml:space="preserve">                             年   月   日</w:t>
            </w:r>
          </w:p>
        </w:tc>
        <w:tc>
          <w:tcPr>
            <w:tcW w:w="4452" w:type="dxa"/>
            <w:gridSpan w:val="3"/>
            <w:vAlign w:val="center"/>
          </w:tcPr>
          <w:p w14:paraId="3C060533">
            <w:pPr>
              <w:adjustRightInd w:val="0"/>
              <w:snapToGrid w:val="0"/>
              <w:ind w:firstLine="422" w:firstLineChars="200"/>
              <w:rPr>
                <w:rFonts w:hint="default" w:ascii="Times New Roman" w:hAnsi="Times New Roman" w:eastAsia="仿宋_GB2312" w:cs="Times New Roman"/>
              </w:rPr>
            </w:pPr>
            <w:r>
              <w:rPr>
                <w:rFonts w:hint="default" w:ascii="Times New Roman" w:hAnsi="Times New Roman" w:eastAsia="仿宋_GB2312" w:cs="Times New Roman"/>
                <w:b/>
              </w:rPr>
              <w:t>完成单位声明：</w:t>
            </w:r>
            <w:r>
              <w:rPr>
                <w:rFonts w:hint="default" w:ascii="Times New Roman" w:hAnsi="Times New Roman" w:eastAsia="仿宋_GB2312" w:cs="Times New Roman"/>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14:paraId="4E024361">
            <w:pPr>
              <w:adjustRightInd w:val="0"/>
              <w:snapToGrid w:val="0"/>
              <w:ind w:firstLine="422" w:firstLineChars="200"/>
              <w:rPr>
                <w:rFonts w:hint="default" w:ascii="Times New Roman" w:hAnsi="Times New Roman" w:eastAsia="仿宋_GB2312" w:cs="Times New Roman"/>
                <w:color w:val="000000"/>
              </w:rPr>
            </w:pPr>
            <w:r>
              <w:rPr>
                <w:rFonts w:hint="default" w:ascii="Times New Roman" w:hAnsi="Times New Roman" w:eastAsia="仿宋_GB2312" w:cs="Times New Roman"/>
                <w:b/>
                <w:bCs/>
              </w:rPr>
              <w:t>工作单位</w:t>
            </w:r>
            <w:r>
              <w:rPr>
                <w:rFonts w:hint="default" w:ascii="Times New Roman" w:hAnsi="Times New Roman" w:eastAsia="仿宋_GB2312" w:cs="Times New Roman"/>
                <w:b/>
                <w:bCs/>
                <w:color w:val="000000"/>
              </w:rPr>
              <w:t>声明：</w:t>
            </w:r>
            <w:r>
              <w:rPr>
                <w:rFonts w:hint="default" w:ascii="Times New Roman" w:hAnsi="Times New Roman" w:eastAsia="仿宋_GB2312" w:cs="Times New Roman"/>
                <w:color w:val="000000"/>
              </w:rPr>
              <w:t>本单位对该完成人被推荐无异议。</w:t>
            </w:r>
          </w:p>
          <w:p w14:paraId="47DFAF83">
            <w:pPr>
              <w:adjustRightInd w:val="0"/>
              <w:snapToGrid w:val="0"/>
              <w:ind w:firstLine="420" w:firstLineChars="200"/>
              <w:rPr>
                <w:rFonts w:hint="default" w:ascii="Times New Roman" w:hAnsi="Times New Roman" w:eastAsia="仿宋_GB2312" w:cs="Times New Roman"/>
                <w:color w:val="000000"/>
              </w:rPr>
            </w:pPr>
          </w:p>
          <w:p w14:paraId="6B5D152C">
            <w:pPr>
              <w:adjustRightInd w:val="0"/>
              <w:snapToGrid w:val="0"/>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       单位（盖章）</w:t>
            </w:r>
          </w:p>
          <w:p w14:paraId="6D0217FE">
            <w:pPr>
              <w:adjustRightInd w:val="0"/>
              <w:snapToGrid w:val="0"/>
              <w:ind w:firstLine="420" w:firstLineChars="2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rPr>
              <w:t xml:space="preserve">                    年   月   日</w:t>
            </w:r>
          </w:p>
        </w:tc>
      </w:tr>
    </w:tbl>
    <w:p w14:paraId="57C2A612">
      <w:pPr>
        <w:jc w:val="center"/>
        <w:rPr>
          <w:rFonts w:hint="default" w:ascii="Times New Roman" w:hAnsi="Times New Roman" w:eastAsia="黑体" w:cs="Times New Roman"/>
          <w:color w:val="000000"/>
          <w:sz w:val="32"/>
          <w:szCs w:val="32"/>
        </w:rPr>
      </w:pPr>
    </w:p>
    <w:p w14:paraId="6169EF95">
      <w:pPr>
        <w:widowControl/>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p w14:paraId="38190850">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八、主要完成单位情况表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1919"/>
        <w:gridCol w:w="1355"/>
        <w:gridCol w:w="1887"/>
        <w:gridCol w:w="1288"/>
        <w:gridCol w:w="1610"/>
      </w:tblGrid>
      <w:tr w14:paraId="270AB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3360AF18">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单位名称</w:t>
            </w:r>
          </w:p>
        </w:tc>
        <w:tc>
          <w:tcPr>
            <w:tcW w:w="8059" w:type="dxa"/>
            <w:gridSpan w:val="5"/>
            <w:vAlign w:val="center"/>
          </w:tcPr>
          <w:p w14:paraId="1F29F0E1">
            <w:pPr>
              <w:rPr>
                <w:rFonts w:hint="default" w:ascii="Times New Roman" w:hAnsi="Times New Roman" w:eastAsia="仿宋_GB2312" w:cs="Times New Roman"/>
                <w:b/>
                <w:color w:val="000000"/>
                <w:sz w:val="24"/>
                <w:szCs w:val="24"/>
              </w:rPr>
            </w:pPr>
          </w:p>
        </w:tc>
      </w:tr>
      <w:tr w14:paraId="005DA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60B45354">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排    名</w:t>
            </w:r>
          </w:p>
        </w:tc>
        <w:tc>
          <w:tcPr>
            <w:tcW w:w="3274" w:type="dxa"/>
            <w:gridSpan w:val="2"/>
            <w:tcBorders>
              <w:right w:val="single" w:color="auto" w:sz="4" w:space="0"/>
            </w:tcBorders>
            <w:vAlign w:val="center"/>
          </w:tcPr>
          <w:p w14:paraId="00ED976F">
            <w:pPr>
              <w:jc w:val="center"/>
              <w:rPr>
                <w:rFonts w:hint="default" w:ascii="Times New Roman" w:hAnsi="Times New Roman" w:eastAsia="仿宋_GB2312" w:cs="Times New Roman"/>
                <w:color w:val="000000"/>
                <w:sz w:val="24"/>
                <w:szCs w:val="24"/>
              </w:rPr>
            </w:pPr>
          </w:p>
        </w:tc>
        <w:tc>
          <w:tcPr>
            <w:tcW w:w="1887" w:type="dxa"/>
            <w:tcBorders>
              <w:left w:val="single" w:color="auto" w:sz="4" w:space="0"/>
              <w:right w:val="single" w:color="auto" w:sz="4" w:space="0"/>
            </w:tcBorders>
            <w:vAlign w:val="center"/>
          </w:tcPr>
          <w:p w14:paraId="35D72F9A">
            <w:pPr>
              <w:jc w:val="center"/>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color w:val="000000"/>
                <w:sz w:val="24"/>
                <w:szCs w:val="24"/>
              </w:rPr>
              <w:t>所 在 地</w:t>
            </w:r>
          </w:p>
        </w:tc>
        <w:tc>
          <w:tcPr>
            <w:tcW w:w="2898" w:type="dxa"/>
            <w:gridSpan w:val="2"/>
            <w:tcBorders>
              <w:left w:val="single" w:color="auto" w:sz="4" w:space="0"/>
              <w:right w:val="single" w:color="auto" w:sz="4" w:space="0"/>
            </w:tcBorders>
            <w:vAlign w:val="center"/>
          </w:tcPr>
          <w:p w14:paraId="1B49FC38">
            <w:pPr>
              <w:rPr>
                <w:rFonts w:hint="default" w:ascii="Times New Roman" w:hAnsi="Times New Roman" w:eastAsia="仿宋_GB2312" w:cs="Times New Roman"/>
                <w:b/>
                <w:color w:val="000000"/>
                <w:sz w:val="24"/>
                <w:szCs w:val="24"/>
              </w:rPr>
            </w:pPr>
          </w:p>
        </w:tc>
      </w:tr>
      <w:tr w14:paraId="31190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236B2093">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单位性质</w:t>
            </w:r>
          </w:p>
        </w:tc>
        <w:tc>
          <w:tcPr>
            <w:tcW w:w="3274" w:type="dxa"/>
            <w:gridSpan w:val="2"/>
            <w:vAlign w:val="center"/>
          </w:tcPr>
          <w:p w14:paraId="5FCD746E">
            <w:pPr>
              <w:rPr>
                <w:rFonts w:hint="default" w:ascii="Times New Roman" w:hAnsi="Times New Roman" w:eastAsia="仿宋_GB2312" w:cs="Times New Roman"/>
                <w:color w:val="000000"/>
                <w:sz w:val="24"/>
                <w:szCs w:val="24"/>
              </w:rPr>
            </w:pPr>
          </w:p>
        </w:tc>
        <w:tc>
          <w:tcPr>
            <w:tcW w:w="1887" w:type="dxa"/>
            <w:vAlign w:val="center"/>
          </w:tcPr>
          <w:p w14:paraId="67F87DB2">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传    真</w:t>
            </w:r>
          </w:p>
        </w:tc>
        <w:tc>
          <w:tcPr>
            <w:tcW w:w="2898" w:type="dxa"/>
            <w:gridSpan w:val="2"/>
            <w:vAlign w:val="center"/>
          </w:tcPr>
          <w:p w14:paraId="42FAF86B">
            <w:pPr>
              <w:rPr>
                <w:rFonts w:hint="default" w:ascii="Times New Roman" w:hAnsi="Times New Roman" w:eastAsia="仿宋_GB2312" w:cs="Times New Roman"/>
                <w:color w:val="000000"/>
                <w:sz w:val="24"/>
                <w:szCs w:val="24"/>
              </w:rPr>
            </w:pPr>
          </w:p>
        </w:tc>
      </w:tr>
      <w:tr w14:paraId="7DF80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28A70F26">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 系 人</w:t>
            </w:r>
          </w:p>
        </w:tc>
        <w:tc>
          <w:tcPr>
            <w:tcW w:w="1919" w:type="dxa"/>
            <w:vAlign w:val="center"/>
          </w:tcPr>
          <w:p w14:paraId="2BFCF940">
            <w:pPr>
              <w:rPr>
                <w:rFonts w:hint="default" w:ascii="Times New Roman" w:hAnsi="Times New Roman" w:eastAsia="仿宋_GB2312" w:cs="Times New Roman"/>
                <w:color w:val="000000"/>
                <w:sz w:val="24"/>
                <w:szCs w:val="24"/>
              </w:rPr>
            </w:pPr>
          </w:p>
        </w:tc>
        <w:tc>
          <w:tcPr>
            <w:tcW w:w="1355" w:type="dxa"/>
            <w:vAlign w:val="center"/>
          </w:tcPr>
          <w:p w14:paraId="22F2DAE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1887" w:type="dxa"/>
            <w:vAlign w:val="center"/>
          </w:tcPr>
          <w:p w14:paraId="59C5854C">
            <w:pPr>
              <w:rPr>
                <w:rFonts w:hint="default" w:ascii="Times New Roman" w:hAnsi="Times New Roman" w:eastAsia="仿宋_GB2312" w:cs="Times New Roman"/>
                <w:color w:val="000000"/>
                <w:sz w:val="24"/>
                <w:szCs w:val="24"/>
              </w:rPr>
            </w:pPr>
          </w:p>
        </w:tc>
        <w:tc>
          <w:tcPr>
            <w:tcW w:w="1288" w:type="dxa"/>
            <w:vAlign w:val="center"/>
          </w:tcPr>
          <w:p w14:paraId="09978E3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移动电话</w:t>
            </w:r>
          </w:p>
        </w:tc>
        <w:tc>
          <w:tcPr>
            <w:tcW w:w="1610" w:type="dxa"/>
            <w:vAlign w:val="center"/>
          </w:tcPr>
          <w:p w14:paraId="163803D7">
            <w:pPr>
              <w:rPr>
                <w:rFonts w:hint="default" w:ascii="Times New Roman" w:hAnsi="Times New Roman" w:eastAsia="仿宋_GB2312" w:cs="Times New Roman"/>
                <w:color w:val="000000"/>
                <w:sz w:val="24"/>
                <w:szCs w:val="24"/>
              </w:rPr>
            </w:pPr>
          </w:p>
        </w:tc>
      </w:tr>
      <w:tr w14:paraId="37416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3050EB3D">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通讯地址</w:t>
            </w:r>
          </w:p>
        </w:tc>
        <w:tc>
          <w:tcPr>
            <w:tcW w:w="8059" w:type="dxa"/>
            <w:gridSpan w:val="5"/>
            <w:vAlign w:val="center"/>
          </w:tcPr>
          <w:p w14:paraId="2B5D598E">
            <w:pPr>
              <w:rPr>
                <w:rFonts w:hint="default" w:ascii="Times New Roman" w:hAnsi="Times New Roman" w:eastAsia="仿宋_GB2312" w:cs="Times New Roman"/>
                <w:color w:val="000000"/>
                <w:sz w:val="24"/>
                <w:szCs w:val="24"/>
              </w:rPr>
            </w:pPr>
          </w:p>
        </w:tc>
      </w:tr>
      <w:tr w14:paraId="76C69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vAlign w:val="center"/>
          </w:tcPr>
          <w:p w14:paraId="62248AE7">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电子信箱</w:t>
            </w:r>
          </w:p>
        </w:tc>
        <w:tc>
          <w:tcPr>
            <w:tcW w:w="5161" w:type="dxa"/>
            <w:gridSpan w:val="3"/>
            <w:vAlign w:val="center"/>
          </w:tcPr>
          <w:p w14:paraId="2EF1A346">
            <w:pPr>
              <w:rPr>
                <w:rFonts w:hint="default" w:ascii="Times New Roman" w:hAnsi="Times New Roman" w:eastAsia="仿宋_GB2312" w:cs="Times New Roman"/>
                <w:color w:val="000000"/>
                <w:sz w:val="24"/>
                <w:szCs w:val="24"/>
              </w:rPr>
            </w:pPr>
          </w:p>
        </w:tc>
        <w:tc>
          <w:tcPr>
            <w:tcW w:w="1288" w:type="dxa"/>
            <w:vAlign w:val="center"/>
          </w:tcPr>
          <w:p w14:paraId="071188BA">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邮政编码</w:t>
            </w:r>
          </w:p>
        </w:tc>
        <w:tc>
          <w:tcPr>
            <w:tcW w:w="1610" w:type="dxa"/>
            <w:vAlign w:val="center"/>
          </w:tcPr>
          <w:p w14:paraId="46B7084F">
            <w:pPr>
              <w:jc w:val="center"/>
              <w:rPr>
                <w:rFonts w:hint="default" w:ascii="Times New Roman" w:hAnsi="Times New Roman" w:eastAsia="仿宋_GB2312" w:cs="Times New Roman"/>
                <w:color w:val="000000"/>
                <w:sz w:val="24"/>
                <w:szCs w:val="24"/>
              </w:rPr>
            </w:pPr>
          </w:p>
        </w:tc>
      </w:tr>
      <w:tr w14:paraId="6E88F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7" w:type="dxa"/>
            <w:gridSpan w:val="6"/>
            <w:vAlign w:val="center"/>
          </w:tcPr>
          <w:p w14:paraId="3B7ABBF2">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对本项目主要技术发明和推广应用的支撑作用情况（限300字）</w:t>
            </w:r>
          </w:p>
        </w:tc>
      </w:tr>
      <w:tr w14:paraId="4E884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6" w:hRule="exact"/>
        </w:trPr>
        <w:tc>
          <w:tcPr>
            <w:tcW w:w="9667" w:type="dxa"/>
            <w:gridSpan w:val="6"/>
            <w:vAlign w:val="center"/>
          </w:tcPr>
          <w:p w14:paraId="1773BF8D">
            <w:pPr>
              <w:rPr>
                <w:rFonts w:hint="default" w:ascii="Times New Roman" w:hAnsi="Times New Roman" w:cs="Times New Roman"/>
                <w:color w:val="000000"/>
                <w:sz w:val="24"/>
              </w:rPr>
            </w:pPr>
          </w:p>
        </w:tc>
      </w:tr>
      <w:tr w14:paraId="51070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2" w:hRule="exact"/>
        </w:trPr>
        <w:tc>
          <w:tcPr>
            <w:tcW w:w="9667" w:type="dxa"/>
            <w:gridSpan w:val="6"/>
          </w:tcPr>
          <w:p w14:paraId="5CDE87E7">
            <w:pPr>
              <w:ind w:firstLine="480" w:firstLineChars="200"/>
              <w:rPr>
                <w:rFonts w:hint="default" w:ascii="Times New Roman" w:hAnsi="Times New Roman" w:eastAsia="黑体" w:cs="Times New Roman"/>
                <w:color w:val="000000"/>
                <w:sz w:val="24"/>
              </w:rPr>
            </w:pPr>
          </w:p>
          <w:p w14:paraId="60108B4C">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声明：</w:t>
            </w:r>
          </w:p>
          <w:p w14:paraId="75BCCF67">
            <w:pPr>
              <w:adjustRightInd w:val="0"/>
              <w:snapToGrid w:val="0"/>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本单位同意完成单位排名、严格按照《</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科学技术奖管理办法》及相应规定，</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励工作办公室对推荐工作的具体要求，如实提供了本推荐书及其相关材料，且不存在任何违反《中华人民共和国保守国家秘密法》和《科技成果保密规定》等相关法律法规及侵犯他人知识产权的情形。推荐的项目主要创新内容、知识产权和发表的论文为本项目独有，且未在已获本年度其它推荐项目中使用。如推荐项目发生争议，将积极配合工作，协助调查处理。如有不符，本单位愿意承担相应责任。</w:t>
            </w:r>
          </w:p>
          <w:p w14:paraId="676D98BA">
            <w:pPr>
              <w:ind w:firstLine="420" w:firstLineChars="200"/>
              <w:rPr>
                <w:rFonts w:hint="default" w:ascii="Times New Roman" w:hAnsi="Times New Roman" w:eastAsia="仿宋_GB2312" w:cs="Times New Roman"/>
                <w:color w:val="000000"/>
              </w:rPr>
            </w:pPr>
          </w:p>
          <w:p w14:paraId="72891094">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                                                        单位（公章）：     </w:t>
            </w:r>
          </w:p>
          <w:p w14:paraId="0F4DE505">
            <w:pPr>
              <w:ind w:firstLine="420" w:firstLineChars="200"/>
              <w:rPr>
                <w:rFonts w:hint="default" w:ascii="Times New Roman" w:hAnsi="Times New Roman" w:eastAsia="仿宋_GB2312" w:cs="Times New Roman"/>
                <w:color w:val="000000"/>
              </w:rPr>
            </w:pPr>
          </w:p>
          <w:p w14:paraId="3A57AFFB">
            <w:pPr>
              <w:ind w:firstLine="420" w:firstLineChars="200"/>
              <w:rPr>
                <w:rFonts w:hint="default" w:ascii="Times New Roman" w:hAnsi="Times New Roman" w:eastAsia="黑体" w:cs="Times New Roman"/>
                <w:color w:val="000000"/>
                <w:sz w:val="24"/>
              </w:rPr>
            </w:pPr>
            <w:r>
              <w:rPr>
                <w:rFonts w:hint="default" w:ascii="Times New Roman" w:hAnsi="Times New Roman" w:eastAsia="仿宋_GB2312" w:cs="Times New Roman"/>
                <w:color w:val="000000"/>
              </w:rPr>
              <w:t xml:space="preserve">                                                       年   月   日</w:t>
            </w:r>
          </w:p>
        </w:tc>
      </w:tr>
    </w:tbl>
    <w:p w14:paraId="16CD71B5">
      <w:pPr>
        <w:jc w:val="left"/>
        <w:rPr>
          <w:rFonts w:hint="default" w:ascii="Times New Roman" w:hAnsi="Times New Roman" w:eastAsia="仿宋_GB2312" w:cs="Times New Roman"/>
        </w:rPr>
      </w:pPr>
      <w:r>
        <w:rPr>
          <w:rFonts w:hint="default" w:ascii="Times New Roman" w:hAnsi="Times New Roman" w:eastAsia="仿宋_GB2312" w:cs="Times New Roman"/>
        </w:rPr>
        <w:t>注：单位性质按以下规范（连同相应的字母）填写：</w:t>
      </w:r>
    </w:p>
    <w:p w14:paraId="628FE8B2">
      <w:pPr>
        <w:jc w:val="left"/>
        <w:rPr>
          <w:rFonts w:hint="default" w:ascii="Times New Roman" w:hAnsi="Times New Roman" w:eastAsia="仿宋_GB2312" w:cs="Times New Roman"/>
        </w:rPr>
      </w:pPr>
      <w:r>
        <w:rPr>
          <w:rFonts w:hint="default" w:ascii="Times New Roman" w:hAnsi="Times New Roman" w:eastAsia="仿宋_GB2312" w:cs="Times New Roman"/>
        </w:rPr>
        <w:t>A设计单位；B制造单位；C施工单位；D生产单位；E科研单位；F高校；G其他</w:t>
      </w:r>
    </w:p>
    <w:p w14:paraId="45DEDA7E">
      <w:pPr>
        <w:jc w:val="center"/>
        <w:rPr>
          <w:rFonts w:hint="default" w:ascii="Times New Roman" w:hAnsi="Times New Roman" w:eastAsia="黑体" w:cs="Times New Roman"/>
          <w:color w:val="000000"/>
          <w:sz w:val="32"/>
          <w:szCs w:val="32"/>
        </w:rPr>
      </w:pPr>
    </w:p>
    <w:p w14:paraId="1170E7D9">
      <w:pPr>
        <w:widowControl/>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p>
    <w:p w14:paraId="337B1BAB">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九、推荐单位意见</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559"/>
        <w:gridCol w:w="1276"/>
        <w:gridCol w:w="1649"/>
        <w:gridCol w:w="1378"/>
        <w:gridCol w:w="2416"/>
      </w:tblGrid>
      <w:tr w14:paraId="08DFA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right w:val="single" w:color="auto" w:sz="4" w:space="0"/>
            </w:tcBorders>
            <w:vAlign w:val="center"/>
          </w:tcPr>
          <w:p w14:paraId="14E12C91">
            <w:pPr>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推荐单位</w:t>
            </w:r>
          </w:p>
        </w:tc>
        <w:tc>
          <w:tcPr>
            <w:tcW w:w="8278" w:type="dxa"/>
            <w:gridSpan w:val="5"/>
            <w:tcBorders>
              <w:left w:val="single" w:color="auto" w:sz="4" w:space="0"/>
              <w:right w:val="single" w:color="auto" w:sz="4" w:space="0"/>
            </w:tcBorders>
            <w:vAlign w:val="center"/>
          </w:tcPr>
          <w:p w14:paraId="1D77680E">
            <w:pPr>
              <w:rPr>
                <w:rFonts w:hint="default" w:ascii="Times New Roman" w:hAnsi="Times New Roman" w:eastAsia="仿宋_GB2312" w:cs="Times New Roman"/>
                <w:color w:val="000000"/>
                <w:sz w:val="24"/>
                <w:szCs w:val="21"/>
              </w:rPr>
            </w:pPr>
          </w:p>
        </w:tc>
      </w:tr>
      <w:tr w14:paraId="56BA1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085B1B8F">
            <w:pPr>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通讯地址</w:t>
            </w:r>
          </w:p>
        </w:tc>
        <w:tc>
          <w:tcPr>
            <w:tcW w:w="4484" w:type="dxa"/>
            <w:gridSpan w:val="3"/>
            <w:vAlign w:val="center"/>
          </w:tcPr>
          <w:p w14:paraId="2A3D00B0">
            <w:pPr>
              <w:rPr>
                <w:rFonts w:hint="default" w:ascii="Times New Roman" w:hAnsi="Times New Roman" w:eastAsia="仿宋_GB2312" w:cs="Times New Roman"/>
                <w:color w:val="000000"/>
                <w:sz w:val="24"/>
                <w:szCs w:val="21"/>
              </w:rPr>
            </w:pPr>
          </w:p>
        </w:tc>
        <w:tc>
          <w:tcPr>
            <w:tcW w:w="1378" w:type="dxa"/>
            <w:vAlign w:val="center"/>
          </w:tcPr>
          <w:p w14:paraId="01501B36">
            <w:pPr>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邮政编码</w:t>
            </w:r>
          </w:p>
        </w:tc>
        <w:tc>
          <w:tcPr>
            <w:tcW w:w="2416" w:type="dxa"/>
            <w:vAlign w:val="center"/>
          </w:tcPr>
          <w:p w14:paraId="79308DBA">
            <w:pPr>
              <w:rPr>
                <w:rFonts w:hint="default" w:ascii="Times New Roman" w:hAnsi="Times New Roman" w:eastAsia="仿宋_GB2312" w:cs="Times New Roman"/>
                <w:color w:val="000000"/>
                <w:sz w:val="24"/>
                <w:szCs w:val="21"/>
              </w:rPr>
            </w:pPr>
          </w:p>
        </w:tc>
      </w:tr>
      <w:tr w14:paraId="73A82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3B470D5F">
            <w:pPr>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联 系 人</w:t>
            </w:r>
          </w:p>
        </w:tc>
        <w:tc>
          <w:tcPr>
            <w:tcW w:w="1559" w:type="dxa"/>
            <w:tcBorders>
              <w:right w:val="single" w:color="auto" w:sz="4" w:space="0"/>
            </w:tcBorders>
            <w:vAlign w:val="center"/>
          </w:tcPr>
          <w:p w14:paraId="2FD8D891">
            <w:pPr>
              <w:rPr>
                <w:rFonts w:hint="default" w:ascii="Times New Roman" w:hAnsi="Times New Roman" w:eastAsia="仿宋_GB2312" w:cs="Times New Roman"/>
                <w:color w:val="000000"/>
                <w:sz w:val="24"/>
                <w:szCs w:val="21"/>
              </w:rPr>
            </w:pPr>
          </w:p>
        </w:tc>
        <w:tc>
          <w:tcPr>
            <w:tcW w:w="1276" w:type="dxa"/>
            <w:tcBorders>
              <w:left w:val="single" w:color="auto" w:sz="4" w:space="0"/>
              <w:right w:val="single" w:color="auto" w:sz="4" w:space="0"/>
            </w:tcBorders>
            <w:vAlign w:val="center"/>
          </w:tcPr>
          <w:p w14:paraId="2CF91176">
            <w:pP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办公电话</w:t>
            </w:r>
          </w:p>
        </w:tc>
        <w:tc>
          <w:tcPr>
            <w:tcW w:w="1649" w:type="dxa"/>
            <w:tcBorders>
              <w:left w:val="single" w:color="auto" w:sz="4" w:space="0"/>
            </w:tcBorders>
            <w:vAlign w:val="center"/>
          </w:tcPr>
          <w:p w14:paraId="6A1FAD16">
            <w:pPr>
              <w:rPr>
                <w:rFonts w:hint="default" w:ascii="Times New Roman" w:hAnsi="Times New Roman" w:eastAsia="仿宋_GB2312" w:cs="Times New Roman"/>
                <w:color w:val="000000"/>
                <w:sz w:val="24"/>
                <w:szCs w:val="21"/>
              </w:rPr>
            </w:pPr>
          </w:p>
        </w:tc>
        <w:tc>
          <w:tcPr>
            <w:tcW w:w="1378" w:type="dxa"/>
            <w:vAlign w:val="center"/>
          </w:tcPr>
          <w:p w14:paraId="5C40214C">
            <w:pPr>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 xml:space="preserve">移动电话  </w:t>
            </w:r>
          </w:p>
        </w:tc>
        <w:tc>
          <w:tcPr>
            <w:tcW w:w="2416" w:type="dxa"/>
            <w:vAlign w:val="center"/>
          </w:tcPr>
          <w:p w14:paraId="234A4790">
            <w:pPr>
              <w:rPr>
                <w:rFonts w:hint="default" w:ascii="Times New Roman" w:hAnsi="Times New Roman" w:eastAsia="仿宋_GB2312" w:cs="Times New Roman"/>
                <w:color w:val="000000"/>
                <w:sz w:val="24"/>
                <w:szCs w:val="21"/>
              </w:rPr>
            </w:pPr>
          </w:p>
        </w:tc>
      </w:tr>
      <w:tr w14:paraId="127E8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vAlign w:val="center"/>
          </w:tcPr>
          <w:p w14:paraId="1532BB09">
            <w:pPr>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电子邮箱</w:t>
            </w:r>
          </w:p>
        </w:tc>
        <w:tc>
          <w:tcPr>
            <w:tcW w:w="4484" w:type="dxa"/>
            <w:gridSpan w:val="3"/>
            <w:vAlign w:val="center"/>
          </w:tcPr>
          <w:p w14:paraId="563E0B54">
            <w:pPr>
              <w:rPr>
                <w:rFonts w:hint="default" w:ascii="Times New Roman" w:hAnsi="Times New Roman" w:eastAsia="仿宋_GB2312" w:cs="Times New Roman"/>
                <w:color w:val="000000"/>
                <w:sz w:val="24"/>
                <w:szCs w:val="21"/>
              </w:rPr>
            </w:pPr>
          </w:p>
        </w:tc>
        <w:tc>
          <w:tcPr>
            <w:tcW w:w="1378" w:type="dxa"/>
            <w:vAlign w:val="center"/>
          </w:tcPr>
          <w:p w14:paraId="25458529">
            <w:pPr>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传    真</w:t>
            </w:r>
          </w:p>
        </w:tc>
        <w:tc>
          <w:tcPr>
            <w:tcW w:w="2416" w:type="dxa"/>
            <w:vAlign w:val="center"/>
          </w:tcPr>
          <w:p w14:paraId="77124218">
            <w:pPr>
              <w:rPr>
                <w:rFonts w:hint="default" w:ascii="Times New Roman" w:hAnsi="Times New Roman" w:eastAsia="仿宋_GB2312" w:cs="Times New Roman"/>
                <w:color w:val="000000"/>
                <w:sz w:val="24"/>
                <w:szCs w:val="21"/>
              </w:rPr>
            </w:pPr>
          </w:p>
        </w:tc>
      </w:tr>
      <w:tr w14:paraId="2786A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9662" w:type="dxa"/>
            <w:gridSpan w:val="6"/>
            <w:vAlign w:val="center"/>
          </w:tcPr>
          <w:p w14:paraId="1B47AB63">
            <w:pP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推荐意见（限150字）</w:t>
            </w:r>
          </w:p>
        </w:tc>
      </w:tr>
      <w:tr w14:paraId="00F24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1" w:hRule="atLeast"/>
        </w:trPr>
        <w:tc>
          <w:tcPr>
            <w:tcW w:w="9662" w:type="dxa"/>
            <w:gridSpan w:val="6"/>
            <w:vAlign w:val="center"/>
          </w:tcPr>
          <w:p w14:paraId="7382EE06">
            <w:pPr>
              <w:rPr>
                <w:rFonts w:hint="default" w:ascii="Times New Roman" w:hAnsi="Times New Roman" w:eastAsia="仿宋_GB2312" w:cs="Times New Roman"/>
                <w:color w:val="000000"/>
                <w:sz w:val="24"/>
              </w:rPr>
            </w:pPr>
          </w:p>
        </w:tc>
      </w:tr>
      <w:tr w14:paraId="36F34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7" w:hRule="exact"/>
        </w:trPr>
        <w:tc>
          <w:tcPr>
            <w:tcW w:w="9662" w:type="dxa"/>
            <w:gridSpan w:val="6"/>
          </w:tcPr>
          <w:p w14:paraId="6950F57E">
            <w:pPr>
              <w:ind w:firstLine="420" w:firstLineChars="200"/>
              <w:rPr>
                <w:rFonts w:hint="default" w:ascii="Times New Roman" w:hAnsi="Times New Roman" w:eastAsia="仿宋_GB2312" w:cs="Times New Roman"/>
                <w:color w:val="000000"/>
              </w:rPr>
            </w:pPr>
          </w:p>
          <w:p w14:paraId="61E6CBD3">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声明：</w:t>
            </w:r>
          </w:p>
          <w:p w14:paraId="6E2635EA">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我单位严格按照《</w:t>
            </w:r>
            <w:r>
              <w:rPr>
                <w:rFonts w:hint="default" w:ascii="Times New Roman" w:hAnsi="Times New Roman" w:eastAsia="仿宋_GB2312" w:cs="Times New Roman"/>
                <w:color w:val="000000"/>
                <w:lang w:eastAsia="zh-CN"/>
              </w:rPr>
              <w:t>浙江省轨道交通和能源业联合会</w:t>
            </w:r>
            <w:r>
              <w:rPr>
                <w:rFonts w:hint="default" w:ascii="Times New Roman" w:hAnsi="Times New Roman" w:eastAsia="仿宋_GB2312" w:cs="Times New Roman"/>
                <w:color w:val="000000"/>
              </w:rPr>
              <w:t>科学技术奖管理办法》及相关规定，对推荐书内容及全部附件材料进行了严格审查，确认该项目符合规定的推荐条件，推荐材料全部内容属实，且不存在任何违反《中华人民共和国保守国家秘密法》和《科技成果保密规定》等相关法律法规及侵犯他人知识产权的情形。推荐的项目主要创新内容、知识产权和发表的论文为本项目独有，且未在已获本年度其它推荐项目中使用。如推荐项目发生争议，愿意协助调查处理。</w:t>
            </w:r>
          </w:p>
          <w:p w14:paraId="4AEF5129">
            <w:pPr>
              <w:ind w:firstLine="42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我单位承诺将严格按照浙江省</w:t>
            </w:r>
            <w:r>
              <w:rPr>
                <w:rFonts w:hint="default" w:ascii="Times New Roman" w:hAnsi="Times New Roman" w:eastAsia="仿宋_GB2312" w:cs="Times New Roman"/>
                <w:color w:val="000000"/>
                <w:lang w:val="en-US" w:eastAsia="zh-CN"/>
              </w:rPr>
              <w:t>轨道交通和</w:t>
            </w:r>
            <w:r>
              <w:rPr>
                <w:rFonts w:hint="default" w:ascii="Times New Roman" w:hAnsi="Times New Roman" w:eastAsia="仿宋_GB2312" w:cs="Times New Roman"/>
                <w:color w:val="000000"/>
              </w:rPr>
              <w:t>能源业联合会的有关规定和要求，认真履行作为推荐单位的义务并承担相应的责任。</w:t>
            </w:r>
          </w:p>
          <w:p w14:paraId="5A09752C">
            <w:pPr>
              <w:ind w:firstLine="420" w:firstLineChars="200"/>
              <w:rPr>
                <w:rFonts w:hint="default" w:ascii="Times New Roman" w:hAnsi="Times New Roman" w:eastAsia="仿宋_GB2312" w:cs="Times New Roman"/>
                <w:color w:val="000000"/>
              </w:rPr>
            </w:pPr>
          </w:p>
          <w:p w14:paraId="37E10CAD">
            <w:pPr>
              <w:ind w:firstLine="420" w:firstLineChars="200"/>
              <w:rPr>
                <w:rFonts w:hint="default" w:ascii="Times New Roman" w:hAnsi="Times New Roman" w:eastAsia="仿宋_GB2312" w:cs="Times New Roman"/>
                <w:color w:val="000000"/>
              </w:rPr>
            </w:pPr>
          </w:p>
          <w:p w14:paraId="4FB00DB5">
            <w:pPr>
              <w:ind w:firstLine="420" w:firstLineChars="200"/>
              <w:rPr>
                <w:rFonts w:hint="default" w:ascii="Times New Roman" w:hAnsi="Times New Roman" w:eastAsia="仿宋_GB2312" w:cs="Times New Roman"/>
                <w:color w:val="000000"/>
              </w:rPr>
            </w:pPr>
          </w:p>
          <w:p w14:paraId="300AAFD2">
            <w:pPr>
              <w:ind w:firstLine="420" w:firstLineChars="200"/>
              <w:rPr>
                <w:rFonts w:hint="default" w:ascii="Times New Roman" w:hAnsi="Times New Roman" w:eastAsia="仿宋_GB2312" w:cs="Times New Roman"/>
                <w:color w:val="000000"/>
              </w:rPr>
            </w:pPr>
          </w:p>
          <w:p w14:paraId="2507E7AD">
            <w:pPr>
              <w:ind w:firstLine="420" w:firstLineChars="200"/>
              <w:rPr>
                <w:rFonts w:hint="default" w:ascii="Times New Roman" w:hAnsi="Times New Roman" w:eastAsia="仿宋_GB2312" w:cs="Times New Roman"/>
                <w:color w:val="000000"/>
              </w:rPr>
            </w:pPr>
          </w:p>
          <w:p w14:paraId="3B4FB043">
            <w:pPr>
              <w:ind w:firstLine="5250" w:firstLineChars="250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推荐单位（公章）：</w:t>
            </w:r>
          </w:p>
          <w:p w14:paraId="7B29E110">
            <w:pPr>
              <w:ind w:firstLine="5250" w:firstLineChars="2500"/>
              <w:rPr>
                <w:rFonts w:hint="default" w:ascii="Times New Roman" w:hAnsi="Times New Roman" w:eastAsia="仿宋_GB2312" w:cs="Times New Roman"/>
                <w:color w:val="000000"/>
              </w:rPr>
            </w:pPr>
          </w:p>
          <w:p w14:paraId="10AC2424">
            <w:pPr>
              <w:ind w:firstLine="7140" w:firstLineChars="3400"/>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rPr>
              <w:t>年 月  日</w:t>
            </w:r>
          </w:p>
        </w:tc>
      </w:tr>
    </w:tbl>
    <w:p w14:paraId="2CF7F31E">
      <w:pPr>
        <w:jc w:val="center"/>
        <w:rPr>
          <w:rFonts w:hint="default" w:ascii="Times New Roman" w:hAnsi="Times New Roman" w:eastAsia="黑体" w:cs="Times New Roman"/>
          <w:color w:val="000000"/>
          <w:sz w:val="32"/>
          <w:szCs w:val="32"/>
        </w:rPr>
        <w:sectPr>
          <w:pgSz w:w="11906" w:h="16838"/>
          <w:pgMar w:top="1418" w:right="1247" w:bottom="1134" w:left="1247" w:header="851" w:footer="850" w:gutter="0"/>
          <w:cols w:space="720" w:num="1"/>
          <w:docGrid w:linePitch="312" w:charSpace="0"/>
        </w:sectPr>
      </w:pPr>
    </w:p>
    <w:p w14:paraId="3F369180">
      <w:pPr>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十、主要知识产权证明目录</w:t>
      </w:r>
    </w:p>
    <w:tbl>
      <w:tblPr>
        <w:tblStyle w:val="7"/>
        <w:tblpPr w:leftFromText="180" w:rightFromText="180" w:vertAnchor="text" w:horzAnchor="page" w:tblpX="1337"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325"/>
        <w:gridCol w:w="959"/>
        <w:gridCol w:w="1943"/>
        <w:gridCol w:w="1398"/>
        <w:gridCol w:w="1284"/>
        <w:gridCol w:w="2500"/>
        <w:gridCol w:w="2829"/>
      </w:tblGrid>
      <w:tr w14:paraId="5B53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dxa"/>
            <w:tcMar>
              <w:top w:w="0" w:type="dxa"/>
              <w:left w:w="28" w:type="dxa"/>
              <w:bottom w:w="0" w:type="dxa"/>
              <w:right w:w="28" w:type="dxa"/>
            </w:tcMar>
            <w:vAlign w:val="center"/>
          </w:tcPr>
          <w:p w14:paraId="2B78BFE8">
            <w:pPr>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知识产权类别</w:t>
            </w:r>
          </w:p>
        </w:tc>
        <w:tc>
          <w:tcPr>
            <w:tcW w:w="2325" w:type="dxa"/>
            <w:tcMar>
              <w:top w:w="0" w:type="dxa"/>
              <w:left w:w="28" w:type="dxa"/>
              <w:bottom w:w="0" w:type="dxa"/>
              <w:right w:w="28" w:type="dxa"/>
            </w:tcMar>
            <w:vAlign w:val="center"/>
          </w:tcPr>
          <w:p w14:paraId="5266EA0B">
            <w:pPr>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知识产权具体名称</w:t>
            </w:r>
          </w:p>
        </w:tc>
        <w:tc>
          <w:tcPr>
            <w:tcW w:w="959" w:type="dxa"/>
            <w:tcMar>
              <w:top w:w="0" w:type="dxa"/>
              <w:left w:w="28" w:type="dxa"/>
              <w:bottom w:w="0" w:type="dxa"/>
              <w:right w:w="28" w:type="dxa"/>
            </w:tcMar>
            <w:vAlign w:val="center"/>
          </w:tcPr>
          <w:p w14:paraId="512D7BC4">
            <w:pPr>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国家</w:t>
            </w:r>
          </w:p>
          <w:p w14:paraId="58F1EAE3">
            <w:pPr>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（地区）</w:t>
            </w:r>
          </w:p>
        </w:tc>
        <w:tc>
          <w:tcPr>
            <w:tcW w:w="1943" w:type="dxa"/>
            <w:tcMar>
              <w:top w:w="0" w:type="dxa"/>
              <w:left w:w="28" w:type="dxa"/>
              <w:bottom w:w="0" w:type="dxa"/>
              <w:right w:w="28" w:type="dxa"/>
            </w:tcMar>
            <w:vAlign w:val="center"/>
          </w:tcPr>
          <w:p w14:paraId="53CCFAC1">
            <w:pPr>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授权号</w:t>
            </w:r>
          </w:p>
        </w:tc>
        <w:tc>
          <w:tcPr>
            <w:tcW w:w="1398" w:type="dxa"/>
            <w:tcMar>
              <w:top w:w="0" w:type="dxa"/>
              <w:left w:w="28" w:type="dxa"/>
              <w:bottom w:w="0" w:type="dxa"/>
              <w:right w:w="28" w:type="dxa"/>
            </w:tcMar>
            <w:vAlign w:val="center"/>
          </w:tcPr>
          <w:p w14:paraId="79BC945A">
            <w:pPr>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授权日期</w:t>
            </w:r>
          </w:p>
        </w:tc>
        <w:tc>
          <w:tcPr>
            <w:tcW w:w="1284" w:type="dxa"/>
            <w:tcMar>
              <w:top w:w="0" w:type="dxa"/>
              <w:left w:w="28" w:type="dxa"/>
              <w:bottom w:w="0" w:type="dxa"/>
              <w:right w:w="28" w:type="dxa"/>
            </w:tcMar>
            <w:vAlign w:val="center"/>
          </w:tcPr>
          <w:p w14:paraId="52944385">
            <w:pPr>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证书编号</w:t>
            </w:r>
          </w:p>
        </w:tc>
        <w:tc>
          <w:tcPr>
            <w:tcW w:w="2500" w:type="dxa"/>
            <w:tcMar>
              <w:top w:w="0" w:type="dxa"/>
              <w:left w:w="28" w:type="dxa"/>
              <w:bottom w:w="0" w:type="dxa"/>
              <w:right w:w="28" w:type="dxa"/>
            </w:tcMar>
            <w:vAlign w:val="center"/>
          </w:tcPr>
          <w:p w14:paraId="1CEF24DA">
            <w:pPr>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sz w:val="24"/>
                <w:szCs w:val="32"/>
              </w:rPr>
              <w:t>权利人</w:t>
            </w:r>
          </w:p>
        </w:tc>
        <w:tc>
          <w:tcPr>
            <w:tcW w:w="2829" w:type="dxa"/>
            <w:tcMar>
              <w:top w:w="0" w:type="dxa"/>
              <w:left w:w="28" w:type="dxa"/>
              <w:bottom w:w="0" w:type="dxa"/>
              <w:right w:w="28" w:type="dxa"/>
            </w:tcMar>
            <w:vAlign w:val="center"/>
          </w:tcPr>
          <w:p w14:paraId="1D658960">
            <w:pPr>
              <w:autoSpaceDE w:val="0"/>
              <w:autoSpaceDN w:val="0"/>
              <w:adjustRightIn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发明人（培育人）</w:t>
            </w:r>
          </w:p>
        </w:tc>
      </w:tr>
      <w:tr w14:paraId="26FE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3FCFE6CB">
            <w:pPr>
              <w:autoSpaceDE w:val="0"/>
              <w:autoSpaceDN w:val="0"/>
              <w:adjustRightInd w:val="0"/>
              <w:jc w:val="center"/>
              <w:rPr>
                <w:rFonts w:hint="default" w:ascii="Times New Roman" w:hAnsi="Times New Roman" w:eastAsia="仿宋_GB2312" w:cs="Times New Roman"/>
                <w:kern w:val="0"/>
                <w:sz w:val="32"/>
              </w:rPr>
            </w:pPr>
          </w:p>
        </w:tc>
        <w:tc>
          <w:tcPr>
            <w:tcW w:w="2325" w:type="dxa"/>
            <w:tcMar>
              <w:top w:w="0" w:type="dxa"/>
              <w:left w:w="28" w:type="dxa"/>
              <w:bottom w:w="0" w:type="dxa"/>
              <w:right w:w="28" w:type="dxa"/>
            </w:tcMar>
            <w:vAlign w:val="center"/>
          </w:tcPr>
          <w:p w14:paraId="25D5C666">
            <w:pPr>
              <w:autoSpaceDE w:val="0"/>
              <w:autoSpaceDN w:val="0"/>
              <w:adjustRightInd w:val="0"/>
              <w:jc w:val="center"/>
              <w:rPr>
                <w:rFonts w:hint="default" w:ascii="Times New Roman" w:hAnsi="Times New Roman" w:eastAsia="仿宋_GB2312" w:cs="Times New Roman"/>
                <w:kern w:val="0"/>
                <w:sz w:val="32"/>
              </w:rPr>
            </w:pPr>
          </w:p>
        </w:tc>
        <w:tc>
          <w:tcPr>
            <w:tcW w:w="959" w:type="dxa"/>
            <w:tcMar>
              <w:top w:w="0" w:type="dxa"/>
              <w:left w:w="28" w:type="dxa"/>
              <w:bottom w:w="0" w:type="dxa"/>
              <w:right w:w="28" w:type="dxa"/>
            </w:tcMar>
            <w:vAlign w:val="center"/>
          </w:tcPr>
          <w:p w14:paraId="152909EE">
            <w:pPr>
              <w:autoSpaceDE w:val="0"/>
              <w:autoSpaceDN w:val="0"/>
              <w:adjustRightInd w:val="0"/>
              <w:jc w:val="center"/>
              <w:rPr>
                <w:rFonts w:hint="default" w:ascii="Times New Roman" w:hAnsi="Times New Roman" w:eastAsia="仿宋_GB2312" w:cs="Times New Roman"/>
                <w:kern w:val="0"/>
                <w:sz w:val="32"/>
              </w:rPr>
            </w:pPr>
          </w:p>
        </w:tc>
        <w:tc>
          <w:tcPr>
            <w:tcW w:w="1943" w:type="dxa"/>
            <w:tcMar>
              <w:top w:w="0" w:type="dxa"/>
              <w:left w:w="28" w:type="dxa"/>
              <w:bottom w:w="0" w:type="dxa"/>
              <w:right w:w="28" w:type="dxa"/>
            </w:tcMar>
            <w:vAlign w:val="center"/>
          </w:tcPr>
          <w:p w14:paraId="626E9EE4">
            <w:pPr>
              <w:autoSpaceDE w:val="0"/>
              <w:autoSpaceDN w:val="0"/>
              <w:adjustRightInd w:val="0"/>
              <w:jc w:val="center"/>
              <w:rPr>
                <w:rFonts w:hint="default" w:ascii="Times New Roman" w:hAnsi="Times New Roman" w:eastAsia="仿宋_GB2312" w:cs="Times New Roman"/>
                <w:kern w:val="0"/>
                <w:sz w:val="32"/>
              </w:rPr>
            </w:pPr>
          </w:p>
        </w:tc>
        <w:tc>
          <w:tcPr>
            <w:tcW w:w="1398" w:type="dxa"/>
            <w:tcMar>
              <w:top w:w="0" w:type="dxa"/>
              <w:left w:w="28" w:type="dxa"/>
              <w:bottom w:w="0" w:type="dxa"/>
              <w:right w:w="28" w:type="dxa"/>
            </w:tcMar>
            <w:vAlign w:val="center"/>
          </w:tcPr>
          <w:p w14:paraId="48D269D8">
            <w:pPr>
              <w:autoSpaceDE w:val="0"/>
              <w:autoSpaceDN w:val="0"/>
              <w:adjustRightInd w:val="0"/>
              <w:jc w:val="center"/>
              <w:rPr>
                <w:rFonts w:hint="default" w:ascii="Times New Roman" w:hAnsi="Times New Roman" w:eastAsia="仿宋_GB2312" w:cs="Times New Roman"/>
                <w:kern w:val="0"/>
                <w:sz w:val="32"/>
              </w:rPr>
            </w:pPr>
          </w:p>
        </w:tc>
        <w:tc>
          <w:tcPr>
            <w:tcW w:w="1284" w:type="dxa"/>
            <w:tcMar>
              <w:top w:w="0" w:type="dxa"/>
              <w:left w:w="28" w:type="dxa"/>
              <w:bottom w:w="0" w:type="dxa"/>
              <w:right w:w="28" w:type="dxa"/>
            </w:tcMar>
            <w:vAlign w:val="center"/>
          </w:tcPr>
          <w:p w14:paraId="4B335537">
            <w:pPr>
              <w:autoSpaceDE w:val="0"/>
              <w:autoSpaceDN w:val="0"/>
              <w:adjustRightInd w:val="0"/>
              <w:jc w:val="center"/>
              <w:rPr>
                <w:rFonts w:hint="default" w:ascii="Times New Roman" w:hAnsi="Times New Roman" w:eastAsia="仿宋_GB2312" w:cs="Times New Roman"/>
                <w:kern w:val="0"/>
                <w:sz w:val="32"/>
              </w:rPr>
            </w:pPr>
          </w:p>
        </w:tc>
        <w:tc>
          <w:tcPr>
            <w:tcW w:w="2500" w:type="dxa"/>
            <w:tcMar>
              <w:top w:w="0" w:type="dxa"/>
              <w:left w:w="28" w:type="dxa"/>
              <w:bottom w:w="0" w:type="dxa"/>
              <w:right w:w="28" w:type="dxa"/>
            </w:tcMar>
            <w:vAlign w:val="center"/>
          </w:tcPr>
          <w:p w14:paraId="0B58FF57">
            <w:pPr>
              <w:autoSpaceDE w:val="0"/>
              <w:autoSpaceDN w:val="0"/>
              <w:adjustRightInd w:val="0"/>
              <w:jc w:val="center"/>
              <w:rPr>
                <w:rFonts w:hint="default" w:ascii="Times New Roman" w:hAnsi="Times New Roman" w:eastAsia="仿宋_GB2312" w:cs="Times New Roman"/>
                <w:kern w:val="0"/>
                <w:sz w:val="32"/>
              </w:rPr>
            </w:pPr>
          </w:p>
        </w:tc>
        <w:tc>
          <w:tcPr>
            <w:tcW w:w="2829" w:type="dxa"/>
            <w:tcMar>
              <w:top w:w="0" w:type="dxa"/>
              <w:left w:w="28" w:type="dxa"/>
              <w:bottom w:w="0" w:type="dxa"/>
              <w:right w:w="28" w:type="dxa"/>
            </w:tcMar>
            <w:vAlign w:val="center"/>
          </w:tcPr>
          <w:p w14:paraId="704876B5">
            <w:pPr>
              <w:autoSpaceDE w:val="0"/>
              <w:autoSpaceDN w:val="0"/>
              <w:adjustRightInd w:val="0"/>
              <w:jc w:val="center"/>
              <w:rPr>
                <w:rFonts w:hint="default" w:ascii="Times New Roman" w:hAnsi="Times New Roman" w:eastAsia="仿宋_GB2312" w:cs="Times New Roman"/>
                <w:kern w:val="0"/>
                <w:sz w:val="32"/>
              </w:rPr>
            </w:pPr>
          </w:p>
        </w:tc>
      </w:tr>
      <w:tr w14:paraId="2A02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1D536958">
            <w:pPr>
              <w:autoSpaceDE w:val="0"/>
              <w:autoSpaceDN w:val="0"/>
              <w:adjustRightInd w:val="0"/>
              <w:jc w:val="center"/>
              <w:rPr>
                <w:rFonts w:hint="default" w:ascii="Times New Roman" w:hAnsi="Times New Roman" w:eastAsia="仿宋_GB2312" w:cs="Times New Roman"/>
                <w:kern w:val="0"/>
                <w:sz w:val="32"/>
              </w:rPr>
            </w:pPr>
          </w:p>
        </w:tc>
        <w:tc>
          <w:tcPr>
            <w:tcW w:w="2325" w:type="dxa"/>
            <w:tcMar>
              <w:top w:w="0" w:type="dxa"/>
              <w:left w:w="28" w:type="dxa"/>
              <w:bottom w:w="0" w:type="dxa"/>
              <w:right w:w="28" w:type="dxa"/>
            </w:tcMar>
            <w:vAlign w:val="center"/>
          </w:tcPr>
          <w:p w14:paraId="23FD213F">
            <w:pPr>
              <w:autoSpaceDE w:val="0"/>
              <w:autoSpaceDN w:val="0"/>
              <w:adjustRightInd w:val="0"/>
              <w:jc w:val="center"/>
              <w:rPr>
                <w:rFonts w:hint="default" w:ascii="Times New Roman" w:hAnsi="Times New Roman" w:eastAsia="仿宋_GB2312" w:cs="Times New Roman"/>
                <w:kern w:val="0"/>
                <w:sz w:val="32"/>
              </w:rPr>
            </w:pPr>
          </w:p>
        </w:tc>
        <w:tc>
          <w:tcPr>
            <w:tcW w:w="959" w:type="dxa"/>
            <w:tcMar>
              <w:top w:w="0" w:type="dxa"/>
              <w:left w:w="28" w:type="dxa"/>
              <w:bottom w:w="0" w:type="dxa"/>
              <w:right w:w="28" w:type="dxa"/>
            </w:tcMar>
            <w:vAlign w:val="center"/>
          </w:tcPr>
          <w:p w14:paraId="40F14448">
            <w:pPr>
              <w:autoSpaceDE w:val="0"/>
              <w:autoSpaceDN w:val="0"/>
              <w:adjustRightInd w:val="0"/>
              <w:jc w:val="center"/>
              <w:rPr>
                <w:rFonts w:hint="default" w:ascii="Times New Roman" w:hAnsi="Times New Roman" w:eastAsia="仿宋_GB2312" w:cs="Times New Roman"/>
                <w:kern w:val="0"/>
                <w:sz w:val="32"/>
              </w:rPr>
            </w:pPr>
          </w:p>
        </w:tc>
        <w:tc>
          <w:tcPr>
            <w:tcW w:w="1943" w:type="dxa"/>
            <w:tcMar>
              <w:top w:w="0" w:type="dxa"/>
              <w:left w:w="28" w:type="dxa"/>
              <w:bottom w:w="0" w:type="dxa"/>
              <w:right w:w="28" w:type="dxa"/>
            </w:tcMar>
            <w:vAlign w:val="center"/>
          </w:tcPr>
          <w:p w14:paraId="02D54232">
            <w:pPr>
              <w:autoSpaceDE w:val="0"/>
              <w:autoSpaceDN w:val="0"/>
              <w:adjustRightInd w:val="0"/>
              <w:jc w:val="center"/>
              <w:rPr>
                <w:rFonts w:hint="default" w:ascii="Times New Roman" w:hAnsi="Times New Roman" w:eastAsia="仿宋_GB2312" w:cs="Times New Roman"/>
                <w:kern w:val="0"/>
                <w:sz w:val="32"/>
              </w:rPr>
            </w:pPr>
          </w:p>
        </w:tc>
        <w:tc>
          <w:tcPr>
            <w:tcW w:w="1398" w:type="dxa"/>
            <w:tcMar>
              <w:top w:w="0" w:type="dxa"/>
              <w:left w:w="28" w:type="dxa"/>
              <w:bottom w:w="0" w:type="dxa"/>
              <w:right w:w="28" w:type="dxa"/>
            </w:tcMar>
            <w:vAlign w:val="center"/>
          </w:tcPr>
          <w:p w14:paraId="4A5928F1">
            <w:pPr>
              <w:autoSpaceDE w:val="0"/>
              <w:autoSpaceDN w:val="0"/>
              <w:adjustRightInd w:val="0"/>
              <w:jc w:val="center"/>
              <w:rPr>
                <w:rFonts w:hint="default" w:ascii="Times New Roman" w:hAnsi="Times New Roman" w:eastAsia="仿宋_GB2312" w:cs="Times New Roman"/>
                <w:kern w:val="0"/>
                <w:sz w:val="32"/>
              </w:rPr>
            </w:pPr>
          </w:p>
        </w:tc>
        <w:tc>
          <w:tcPr>
            <w:tcW w:w="1284" w:type="dxa"/>
            <w:tcMar>
              <w:top w:w="0" w:type="dxa"/>
              <w:left w:w="28" w:type="dxa"/>
              <w:bottom w:w="0" w:type="dxa"/>
              <w:right w:w="28" w:type="dxa"/>
            </w:tcMar>
            <w:vAlign w:val="center"/>
          </w:tcPr>
          <w:p w14:paraId="598488E8">
            <w:pPr>
              <w:autoSpaceDE w:val="0"/>
              <w:autoSpaceDN w:val="0"/>
              <w:adjustRightInd w:val="0"/>
              <w:jc w:val="center"/>
              <w:rPr>
                <w:rFonts w:hint="default" w:ascii="Times New Roman" w:hAnsi="Times New Roman" w:eastAsia="仿宋_GB2312" w:cs="Times New Roman"/>
                <w:kern w:val="0"/>
                <w:sz w:val="32"/>
              </w:rPr>
            </w:pPr>
          </w:p>
        </w:tc>
        <w:tc>
          <w:tcPr>
            <w:tcW w:w="2500" w:type="dxa"/>
            <w:tcMar>
              <w:top w:w="0" w:type="dxa"/>
              <w:left w:w="28" w:type="dxa"/>
              <w:bottom w:w="0" w:type="dxa"/>
              <w:right w:w="28" w:type="dxa"/>
            </w:tcMar>
            <w:vAlign w:val="center"/>
          </w:tcPr>
          <w:p w14:paraId="4C851794">
            <w:pPr>
              <w:autoSpaceDE w:val="0"/>
              <w:autoSpaceDN w:val="0"/>
              <w:adjustRightInd w:val="0"/>
              <w:jc w:val="center"/>
              <w:rPr>
                <w:rFonts w:hint="default" w:ascii="Times New Roman" w:hAnsi="Times New Roman" w:eastAsia="仿宋_GB2312" w:cs="Times New Roman"/>
                <w:kern w:val="0"/>
                <w:sz w:val="32"/>
              </w:rPr>
            </w:pPr>
          </w:p>
        </w:tc>
        <w:tc>
          <w:tcPr>
            <w:tcW w:w="2829" w:type="dxa"/>
            <w:tcMar>
              <w:top w:w="0" w:type="dxa"/>
              <w:left w:w="28" w:type="dxa"/>
              <w:bottom w:w="0" w:type="dxa"/>
              <w:right w:w="28" w:type="dxa"/>
            </w:tcMar>
            <w:vAlign w:val="center"/>
          </w:tcPr>
          <w:p w14:paraId="28E666CD">
            <w:pPr>
              <w:autoSpaceDE w:val="0"/>
              <w:autoSpaceDN w:val="0"/>
              <w:adjustRightInd w:val="0"/>
              <w:jc w:val="center"/>
              <w:rPr>
                <w:rFonts w:hint="default" w:ascii="Times New Roman" w:hAnsi="Times New Roman" w:eastAsia="仿宋_GB2312" w:cs="Times New Roman"/>
                <w:kern w:val="0"/>
                <w:sz w:val="32"/>
              </w:rPr>
            </w:pPr>
          </w:p>
        </w:tc>
      </w:tr>
      <w:tr w14:paraId="3EFE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41909173">
            <w:pPr>
              <w:autoSpaceDE w:val="0"/>
              <w:autoSpaceDN w:val="0"/>
              <w:adjustRightInd w:val="0"/>
              <w:jc w:val="center"/>
              <w:rPr>
                <w:rFonts w:hint="default" w:ascii="Times New Roman" w:hAnsi="Times New Roman" w:eastAsia="仿宋_GB2312" w:cs="Times New Roman"/>
                <w:kern w:val="0"/>
                <w:sz w:val="32"/>
              </w:rPr>
            </w:pPr>
          </w:p>
        </w:tc>
        <w:tc>
          <w:tcPr>
            <w:tcW w:w="2325" w:type="dxa"/>
            <w:tcMar>
              <w:top w:w="0" w:type="dxa"/>
              <w:left w:w="28" w:type="dxa"/>
              <w:bottom w:w="0" w:type="dxa"/>
              <w:right w:w="28" w:type="dxa"/>
            </w:tcMar>
            <w:vAlign w:val="center"/>
          </w:tcPr>
          <w:p w14:paraId="6228CBFB">
            <w:pPr>
              <w:autoSpaceDE w:val="0"/>
              <w:autoSpaceDN w:val="0"/>
              <w:adjustRightInd w:val="0"/>
              <w:jc w:val="center"/>
              <w:rPr>
                <w:rFonts w:hint="default" w:ascii="Times New Roman" w:hAnsi="Times New Roman" w:eastAsia="仿宋_GB2312" w:cs="Times New Roman"/>
                <w:kern w:val="0"/>
                <w:sz w:val="32"/>
              </w:rPr>
            </w:pPr>
          </w:p>
        </w:tc>
        <w:tc>
          <w:tcPr>
            <w:tcW w:w="959" w:type="dxa"/>
            <w:tcMar>
              <w:top w:w="0" w:type="dxa"/>
              <w:left w:w="28" w:type="dxa"/>
              <w:bottom w:w="0" w:type="dxa"/>
              <w:right w:w="28" w:type="dxa"/>
            </w:tcMar>
            <w:vAlign w:val="center"/>
          </w:tcPr>
          <w:p w14:paraId="522648E7">
            <w:pPr>
              <w:autoSpaceDE w:val="0"/>
              <w:autoSpaceDN w:val="0"/>
              <w:adjustRightInd w:val="0"/>
              <w:jc w:val="center"/>
              <w:rPr>
                <w:rFonts w:hint="default" w:ascii="Times New Roman" w:hAnsi="Times New Roman" w:eastAsia="仿宋_GB2312" w:cs="Times New Roman"/>
                <w:kern w:val="0"/>
                <w:sz w:val="32"/>
              </w:rPr>
            </w:pPr>
          </w:p>
        </w:tc>
        <w:tc>
          <w:tcPr>
            <w:tcW w:w="1943" w:type="dxa"/>
            <w:tcMar>
              <w:top w:w="0" w:type="dxa"/>
              <w:left w:w="28" w:type="dxa"/>
              <w:bottom w:w="0" w:type="dxa"/>
              <w:right w:w="28" w:type="dxa"/>
            </w:tcMar>
            <w:vAlign w:val="center"/>
          </w:tcPr>
          <w:p w14:paraId="21C7B543">
            <w:pPr>
              <w:autoSpaceDE w:val="0"/>
              <w:autoSpaceDN w:val="0"/>
              <w:adjustRightInd w:val="0"/>
              <w:jc w:val="center"/>
              <w:rPr>
                <w:rFonts w:hint="default" w:ascii="Times New Roman" w:hAnsi="Times New Roman" w:eastAsia="仿宋_GB2312" w:cs="Times New Roman"/>
                <w:kern w:val="0"/>
                <w:sz w:val="32"/>
              </w:rPr>
            </w:pPr>
          </w:p>
        </w:tc>
        <w:tc>
          <w:tcPr>
            <w:tcW w:w="1398" w:type="dxa"/>
            <w:tcMar>
              <w:top w:w="0" w:type="dxa"/>
              <w:left w:w="28" w:type="dxa"/>
              <w:bottom w:w="0" w:type="dxa"/>
              <w:right w:w="28" w:type="dxa"/>
            </w:tcMar>
            <w:vAlign w:val="center"/>
          </w:tcPr>
          <w:p w14:paraId="0581A209">
            <w:pPr>
              <w:autoSpaceDE w:val="0"/>
              <w:autoSpaceDN w:val="0"/>
              <w:adjustRightInd w:val="0"/>
              <w:jc w:val="center"/>
              <w:rPr>
                <w:rFonts w:hint="default" w:ascii="Times New Roman" w:hAnsi="Times New Roman" w:eastAsia="仿宋_GB2312" w:cs="Times New Roman"/>
                <w:kern w:val="0"/>
                <w:sz w:val="32"/>
              </w:rPr>
            </w:pPr>
          </w:p>
        </w:tc>
        <w:tc>
          <w:tcPr>
            <w:tcW w:w="1284" w:type="dxa"/>
            <w:tcMar>
              <w:top w:w="0" w:type="dxa"/>
              <w:left w:w="28" w:type="dxa"/>
              <w:bottom w:w="0" w:type="dxa"/>
              <w:right w:w="28" w:type="dxa"/>
            </w:tcMar>
            <w:vAlign w:val="center"/>
          </w:tcPr>
          <w:p w14:paraId="5931ECD0">
            <w:pPr>
              <w:autoSpaceDE w:val="0"/>
              <w:autoSpaceDN w:val="0"/>
              <w:adjustRightInd w:val="0"/>
              <w:jc w:val="center"/>
              <w:rPr>
                <w:rFonts w:hint="default" w:ascii="Times New Roman" w:hAnsi="Times New Roman" w:eastAsia="仿宋_GB2312" w:cs="Times New Roman"/>
                <w:kern w:val="0"/>
                <w:sz w:val="32"/>
              </w:rPr>
            </w:pPr>
          </w:p>
        </w:tc>
        <w:tc>
          <w:tcPr>
            <w:tcW w:w="2500" w:type="dxa"/>
            <w:tcMar>
              <w:top w:w="0" w:type="dxa"/>
              <w:left w:w="28" w:type="dxa"/>
              <w:bottom w:w="0" w:type="dxa"/>
              <w:right w:w="28" w:type="dxa"/>
            </w:tcMar>
            <w:vAlign w:val="center"/>
          </w:tcPr>
          <w:p w14:paraId="6B56D495">
            <w:pPr>
              <w:autoSpaceDE w:val="0"/>
              <w:autoSpaceDN w:val="0"/>
              <w:adjustRightInd w:val="0"/>
              <w:jc w:val="center"/>
              <w:rPr>
                <w:rFonts w:hint="default" w:ascii="Times New Roman" w:hAnsi="Times New Roman" w:eastAsia="仿宋_GB2312" w:cs="Times New Roman"/>
                <w:kern w:val="0"/>
                <w:sz w:val="32"/>
              </w:rPr>
            </w:pPr>
          </w:p>
        </w:tc>
        <w:tc>
          <w:tcPr>
            <w:tcW w:w="2829" w:type="dxa"/>
            <w:tcMar>
              <w:top w:w="0" w:type="dxa"/>
              <w:left w:w="28" w:type="dxa"/>
              <w:bottom w:w="0" w:type="dxa"/>
              <w:right w:w="28" w:type="dxa"/>
            </w:tcMar>
            <w:vAlign w:val="center"/>
          </w:tcPr>
          <w:p w14:paraId="7D263CFB">
            <w:pPr>
              <w:autoSpaceDE w:val="0"/>
              <w:autoSpaceDN w:val="0"/>
              <w:adjustRightInd w:val="0"/>
              <w:jc w:val="center"/>
              <w:rPr>
                <w:rFonts w:hint="default" w:ascii="Times New Roman" w:hAnsi="Times New Roman" w:eastAsia="仿宋_GB2312" w:cs="Times New Roman"/>
                <w:kern w:val="0"/>
                <w:sz w:val="32"/>
              </w:rPr>
            </w:pPr>
          </w:p>
        </w:tc>
      </w:tr>
      <w:tr w14:paraId="488F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3E326E56">
            <w:pPr>
              <w:autoSpaceDE w:val="0"/>
              <w:autoSpaceDN w:val="0"/>
              <w:adjustRightInd w:val="0"/>
              <w:jc w:val="center"/>
              <w:rPr>
                <w:rFonts w:hint="default" w:ascii="Times New Roman" w:hAnsi="Times New Roman" w:eastAsia="仿宋_GB2312" w:cs="Times New Roman"/>
                <w:kern w:val="0"/>
                <w:sz w:val="32"/>
              </w:rPr>
            </w:pPr>
          </w:p>
        </w:tc>
        <w:tc>
          <w:tcPr>
            <w:tcW w:w="2325" w:type="dxa"/>
            <w:tcMar>
              <w:top w:w="0" w:type="dxa"/>
              <w:left w:w="28" w:type="dxa"/>
              <w:bottom w:w="0" w:type="dxa"/>
              <w:right w:w="28" w:type="dxa"/>
            </w:tcMar>
            <w:vAlign w:val="center"/>
          </w:tcPr>
          <w:p w14:paraId="2FBFB6E7">
            <w:pPr>
              <w:autoSpaceDE w:val="0"/>
              <w:autoSpaceDN w:val="0"/>
              <w:adjustRightInd w:val="0"/>
              <w:jc w:val="center"/>
              <w:rPr>
                <w:rFonts w:hint="default" w:ascii="Times New Roman" w:hAnsi="Times New Roman" w:eastAsia="仿宋_GB2312" w:cs="Times New Roman"/>
                <w:kern w:val="0"/>
                <w:sz w:val="32"/>
              </w:rPr>
            </w:pPr>
          </w:p>
        </w:tc>
        <w:tc>
          <w:tcPr>
            <w:tcW w:w="959" w:type="dxa"/>
            <w:tcMar>
              <w:top w:w="0" w:type="dxa"/>
              <w:left w:w="28" w:type="dxa"/>
              <w:bottom w:w="0" w:type="dxa"/>
              <w:right w:w="28" w:type="dxa"/>
            </w:tcMar>
            <w:vAlign w:val="center"/>
          </w:tcPr>
          <w:p w14:paraId="68D897B4">
            <w:pPr>
              <w:autoSpaceDE w:val="0"/>
              <w:autoSpaceDN w:val="0"/>
              <w:adjustRightInd w:val="0"/>
              <w:jc w:val="center"/>
              <w:rPr>
                <w:rFonts w:hint="default" w:ascii="Times New Roman" w:hAnsi="Times New Roman" w:eastAsia="仿宋_GB2312" w:cs="Times New Roman"/>
                <w:kern w:val="0"/>
                <w:sz w:val="32"/>
              </w:rPr>
            </w:pPr>
          </w:p>
        </w:tc>
        <w:tc>
          <w:tcPr>
            <w:tcW w:w="1943" w:type="dxa"/>
            <w:tcMar>
              <w:top w:w="0" w:type="dxa"/>
              <w:left w:w="28" w:type="dxa"/>
              <w:bottom w:w="0" w:type="dxa"/>
              <w:right w:w="28" w:type="dxa"/>
            </w:tcMar>
            <w:vAlign w:val="center"/>
          </w:tcPr>
          <w:p w14:paraId="5840C1C9">
            <w:pPr>
              <w:autoSpaceDE w:val="0"/>
              <w:autoSpaceDN w:val="0"/>
              <w:adjustRightInd w:val="0"/>
              <w:jc w:val="center"/>
              <w:rPr>
                <w:rFonts w:hint="default" w:ascii="Times New Roman" w:hAnsi="Times New Roman" w:eastAsia="仿宋_GB2312" w:cs="Times New Roman"/>
                <w:kern w:val="0"/>
                <w:sz w:val="32"/>
              </w:rPr>
            </w:pPr>
          </w:p>
        </w:tc>
        <w:tc>
          <w:tcPr>
            <w:tcW w:w="1398" w:type="dxa"/>
            <w:tcMar>
              <w:top w:w="0" w:type="dxa"/>
              <w:left w:w="28" w:type="dxa"/>
              <w:bottom w:w="0" w:type="dxa"/>
              <w:right w:w="28" w:type="dxa"/>
            </w:tcMar>
            <w:vAlign w:val="center"/>
          </w:tcPr>
          <w:p w14:paraId="47571D5A">
            <w:pPr>
              <w:autoSpaceDE w:val="0"/>
              <w:autoSpaceDN w:val="0"/>
              <w:adjustRightInd w:val="0"/>
              <w:jc w:val="center"/>
              <w:rPr>
                <w:rFonts w:hint="default" w:ascii="Times New Roman" w:hAnsi="Times New Roman" w:eastAsia="仿宋_GB2312" w:cs="Times New Roman"/>
                <w:kern w:val="0"/>
                <w:sz w:val="32"/>
              </w:rPr>
            </w:pPr>
          </w:p>
        </w:tc>
        <w:tc>
          <w:tcPr>
            <w:tcW w:w="1284" w:type="dxa"/>
            <w:tcMar>
              <w:top w:w="0" w:type="dxa"/>
              <w:left w:w="28" w:type="dxa"/>
              <w:bottom w:w="0" w:type="dxa"/>
              <w:right w:w="28" w:type="dxa"/>
            </w:tcMar>
            <w:vAlign w:val="center"/>
          </w:tcPr>
          <w:p w14:paraId="740DDDA9">
            <w:pPr>
              <w:autoSpaceDE w:val="0"/>
              <w:autoSpaceDN w:val="0"/>
              <w:adjustRightInd w:val="0"/>
              <w:jc w:val="center"/>
              <w:rPr>
                <w:rFonts w:hint="default" w:ascii="Times New Roman" w:hAnsi="Times New Roman" w:eastAsia="仿宋_GB2312" w:cs="Times New Roman"/>
                <w:kern w:val="0"/>
                <w:sz w:val="32"/>
              </w:rPr>
            </w:pPr>
          </w:p>
        </w:tc>
        <w:tc>
          <w:tcPr>
            <w:tcW w:w="2500" w:type="dxa"/>
            <w:tcMar>
              <w:top w:w="0" w:type="dxa"/>
              <w:left w:w="28" w:type="dxa"/>
              <w:bottom w:w="0" w:type="dxa"/>
              <w:right w:w="28" w:type="dxa"/>
            </w:tcMar>
            <w:vAlign w:val="center"/>
          </w:tcPr>
          <w:p w14:paraId="52FD7FAC">
            <w:pPr>
              <w:autoSpaceDE w:val="0"/>
              <w:autoSpaceDN w:val="0"/>
              <w:adjustRightInd w:val="0"/>
              <w:jc w:val="center"/>
              <w:rPr>
                <w:rFonts w:hint="default" w:ascii="Times New Roman" w:hAnsi="Times New Roman" w:eastAsia="仿宋_GB2312" w:cs="Times New Roman"/>
                <w:kern w:val="0"/>
                <w:sz w:val="32"/>
              </w:rPr>
            </w:pPr>
          </w:p>
        </w:tc>
        <w:tc>
          <w:tcPr>
            <w:tcW w:w="2829" w:type="dxa"/>
            <w:tcMar>
              <w:top w:w="0" w:type="dxa"/>
              <w:left w:w="28" w:type="dxa"/>
              <w:bottom w:w="0" w:type="dxa"/>
              <w:right w:w="28" w:type="dxa"/>
            </w:tcMar>
            <w:vAlign w:val="center"/>
          </w:tcPr>
          <w:p w14:paraId="6217DD3F">
            <w:pPr>
              <w:autoSpaceDE w:val="0"/>
              <w:autoSpaceDN w:val="0"/>
              <w:adjustRightInd w:val="0"/>
              <w:jc w:val="center"/>
              <w:rPr>
                <w:rFonts w:hint="default" w:ascii="Times New Roman" w:hAnsi="Times New Roman" w:eastAsia="仿宋_GB2312" w:cs="Times New Roman"/>
                <w:kern w:val="0"/>
                <w:sz w:val="32"/>
              </w:rPr>
            </w:pPr>
          </w:p>
        </w:tc>
      </w:tr>
      <w:tr w14:paraId="707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4AC94E36">
            <w:pPr>
              <w:autoSpaceDE w:val="0"/>
              <w:autoSpaceDN w:val="0"/>
              <w:adjustRightInd w:val="0"/>
              <w:jc w:val="center"/>
              <w:rPr>
                <w:rFonts w:hint="default" w:ascii="Times New Roman" w:hAnsi="Times New Roman" w:eastAsia="仿宋_GB2312" w:cs="Times New Roman"/>
                <w:kern w:val="0"/>
                <w:sz w:val="32"/>
              </w:rPr>
            </w:pPr>
          </w:p>
        </w:tc>
        <w:tc>
          <w:tcPr>
            <w:tcW w:w="2325" w:type="dxa"/>
            <w:tcMar>
              <w:top w:w="0" w:type="dxa"/>
              <w:left w:w="28" w:type="dxa"/>
              <w:bottom w:w="0" w:type="dxa"/>
              <w:right w:w="28" w:type="dxa"/>
            </w:tcMar>
            <w:vAlign w:val="center"/>
          </w:tcPr>
          <w:p w14:paraId="27CA4A61">
            <w:pPr>
              <w:autoSpaceDE w:val="0"/>
              <w:autoSpaceDN w:val="0"/>
              <w:adjustRightInd w:val="0"/>
              <w:jc w:val="center"/>
              <w:rPr>
                <w:rFonts w:hint="default" w:ascii="Times New Roman" w:hAnsi="Times New Roman" w:eastAsia="仿宋_GB2312" w:cs="Times New Roman"/>
                <w:kern w:val="0"/>
                <w:sz w:val="32"/>
              </w:rPr>
            </w:pPr>
          </w:p>
        </w:tc>
        <w:tc>
          <w:tcPr>
            <w:tcW w:w="959" w:type="dxa"/>
            <w:tcMar>
              <w:top w:w="0" w:type="dxa"/>
              <w:left w:w="28" w:type="dxa"/>
              <w:bottom w:w="0" w:type="dxa"/>
              <w:right w:w="28" w:type="dxa"/>
            </w:tcMar>
            <w:vAlign w:val="center"/>
          </w:tcPr>
          <w:p w14:paraId="16944023">
            <w:pPr>
              <w:autoSpaceDE w:val="0"/>
              <w:autoSpaceDN w:val="0"/>
              <w:adjustRightInd w:val="0"/>
              <w:jc w:val="center"/>
              <w:rPr>
                <w:rFonts w:hint="default" w:ascii="Times New Roman" w:hAnsi="Times New Roman" w:eastAsia="仿宋_GB2312" w:cs="Times New Roman"/>
                <w:kern w:val="0"/>
                <w:sz w:val="32"/>
              </w:rPr>
            </w:pPr>
          </w:p>
        </w:tc>
        <w:tc>
          <w:tcPr>
            <w:tcW w:w="1943" w:type="dxa"/>
            <w:tcMar>
              <w:top w:w="0" w:type="dxa"/>
              <w:left w:w="28" w:type="dxa"/>
              <w:bottom w:w="0" w:type="dxa"/>
              <w:right w:w="28" w:type="dxa"/>
            </w:tcMar>
            <w:vAlign w:val="center"/>
          </w:tcPr>
          <w:p w14:paraId="506D2A79">
            <w:pPr>
              <w:autoSpaceDE w:val="0"/>
              <w:autoSpaceDN w:val="0"/>
              <w:adjustRightInd w:val="0"/>
              <w:jc w:val="center"/>
              <w:rPr>
                <w:rFonts w:hint="default" w:ascii="Times New Roman" w:hAnsi="Times New Roman" w:eastAsia="仿宋_GB2312" w:cs="Times New Roman"/>
                <w:kern w:val="0"/>
                <w:sz w:val="32"/>
              </w:rPr>
            </w:pPr>
          </w:p>
        </w:tc>
        <w:tc>
          <w:tcPr>
            <w:tcW w:w="1398" w:type="dxa"/>
            <w:tcMar>
              <w:top w:w="0" w:type="dxa"/>
              <w:left w:w="28" w:type="dxa"/>
              <w:bottom w:w="0" w:type="dxa"/>
              <w:right w:w="28" w:type="dxa"/>
            </w:tcMar>
            <w:vAlign w:val="center"/>
          </w:tcPr>
          <w:p w14:paraId="070340CC">
            <w:pPr>
              <w:autoSpaceDE w:val="0"/>
              <w:autoSpaceDN w:val="0"/>
              <w:adjustRightInd w:val="0"/>
              <w:jc w:val="center"/>
              <w:rPr>
                <w:rFonts w:hint="default" w:ascii="Times New Roman" w:hAnsi="Times New Roman" w:eastAsia="仿宋_GB2312" w:cs="Times New Roman"/>
                <w:kern w:val="0"/>
                <w:sz w:val="32"/>
              </w:rPr>
            </w:pPr>
          </w:p>
        </w:tc>
        <w:tc>
          <w:tcPr>
            <w:tcW w:w="1284" w:type="dxa"/>
            <w:tcMar>
              <w:top w:w="0" w:type="dxa"/>
              <w:left w:w="28" w:type="dxa"/>
              <w:bottom w:w="0" w:type="dxa"/>
              <w:right w:w="28" w:type="dxa"/>
            </w:tcMar>
            <w:vAlign w:val="center"/>
          </w:tcPr>
          <w:p w14:paraId="22D9879C">
            <w:pPr>
              <w:autoSpaceDE w:val="0"/>
              <w:autoSpaceDN w:val="0"/>
              <w:adjustRightInd w:val="0"/>
              <w:jc w:val="center"/>
              <w:rPr>
                <w:rFonts w:hint="default" w:ascii="Times New Roman" w:hAnsi="Times New Roman" w:eastAsia="仿宋_GB2312" w:cs="Times New Roman"/>
                <w:kern w:val="0"/>
                <w:sz w:val="32"/>
              </w:rPr>
            </w:pPr>
          </w:p>
        </w:tc>
        <w:tc>
          <w:tcPr>
            <w:tcW w:w="2500" w:type="dxa"/>
            <w:tcMar>
              <w:top w:w="0" w:type="dxa"/>
              <w:left w:w="28" w:type="dxa"/>
              <w:bottom w:w="0" w:type="dxa"/>
              <w:right w:w="28" w:type="dxa"/>
            </w:tcMar>
            <w:vAlign w:val="center"/>
          </w:tcPr>
          <w:p w14:paraId="0E3439AD">
            <w:pPr>
              <w:autoSpaceDE w:val="0"/>
              <w:autoSpaceDN w:val="0"/>
              <w:adjustRightInd w:val="0"/>
              <w:jc w:val="center"/>
              <w:rPr>
                <w:rFonts w:hint="default" w:ascii="Times New Roman" w:hAnsi="Times New Roman" w:eastAsia="仿宋_GB2312" w:cs="Times New Roman"/>
                <w:kern w:val="0"/>
                <w:sz w:val="32"/>
              </w:rPr>
            </w:pPr>
          </w:p>
        </w:tc>
        <w:tc>
          <w:tcPr>
            <w:tcW w:w="2829" w:type="dxa"/>
            <w:tcMar>
              <w:top w:w="0" w:type="dxa"/>
              <w:left w:w="28" w:type="dxa"/>
              <w:bottom w:w="0" w:type="dxa"/>
              <w:right w:w="28" w:type="dxa"/>
            </w:tcMar>
            <w:vAlign w:val="center"/>
          </w:tcPr>
          <w:p w14:paraId="049558B3">
            <w:pPr>
              <w:autoSpaceDE w:val="0"/>
              <w:autoSpaceDN w:val="0"/>
              <w:adjustRightInd w:val="0"/>
              <w:jc w:val="center"/>
              <w:rPr>
                <w:rFonts w:hint="default" w:ascii="Times New Roman" w:hAnsi="Times New Roman" w:eastAsia="仿宋_GB2312" w:cs="Times New Roman"/>
                <w:kern w:val="0"/>
                <w:sz w:val="32"/>
              </w:rPr>
            </w:pPr>
          </w:p>
        </w:tc>
      </w:tr>
      <w:tr w14:paraId="764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1" w:type="dxa"/>
            <w:tcMar>
              <w:top w:w="0" w:type="dxa"/>
              <w:left w:w="28" w:type="dxa"/>
              <w:bottom w:w="0" w:type="dxa"/>
              <w:right w:w="28" w:type="dxa"/>
            </w:tcMar>
            <w:vAlign w:val="center"/>
          </w:tcPr>
          <w:p w14:paraId="59606F1F">
            <w:pPr>
              <w:autoSpaceDE w:val="0"/>
              <w:autoSpaceDN w:val="0"/>
              <w:adjustRightInd w:val="0"/>
              <w:jc w:val="center"/>
              <w:rPr>
                <w:rFonts w:hint="default" w:ascii="Times New Roman" w:hAnsi="Times New Roman" w:eastAsia="仿宋_GB2312" w:cs="Times New Roman"/>
                <w:kern w:val="0"/>
                <w:sz w:val="32"/>
              </w:rPr>
            </w:pPr>
          </w:p>
        </w:tc>
        <w:tc>
          <w:tcPr>
            <w:tcW w:w="2325" w:type="dxa"/>
            <w:tcMar>
              <w:top w:w="0" w:type="dxa"/>
              <w:left w:w="28" w:type="dxa"/>
              <w:bottom w:w="0" w:type="dxa"/>
              <w:right w:w="28" w:type="dxa"/>
            </w:tcMar>
            <w:vAlign w:val="center"/>
          </w:tcPr>
          <w:p w14:paraId="6393D77E">
            <w:pPr>
              <w:autoSpaceDE w:val="0"/>
              <w:autoSpaceDN w:val="0"/>
              <w:adjustRightInd w:val="0"/>
              <w:jc w:val="center"/>
              <w:rPr>
                <w:rFonts w:hint="default" w:ascii="Times New Roman" w:hAnsi="Times New Roman" w:eastAsia="仿宋_GB2312" w:cs="Times New Roman"/>
                <w:kern w:val="0"/>
                <w:sz w:val="32"/>
              </w:rPr>
            </w:pPr>
          </w:p>
        </w:tc>
        <w:tc>
          <w:tcPr>
            <w:tcW w:w="959" w:type="dxa"/>
            <w:tcMar>
              <w:top w:w="0" w:type="dxa"/>
              <w:left w:w="28" w:type="dxa"/>
              <w:bottom w:w="0" w:type="dxa"/>
              <w:right w:w="28" w:type="dxa"/>
            </w:tcMar>
            <w:vAlign w:val="center"/>
          </w:tcPr>
          <w:p w14:paraId="39BEF7CE">
            <w:pPr>
              <w:autoSpaceDE w:val="0"/>
              <w:autoSpaceDN w:val="0"/>
              <w:adjustRightInd w:val="0"/>
              <w:jc w:val="center"/>
              <w:rPr>
                <w:rFonts w:hint="default" w:ascii="Times New Roman" w:hAnsi="Times New Roman" w:eastAsia="仿宋_GB2312" w:cs="Times New Roman"/>
                <w:kern w:val="0"/>
                <w:sz w:val="32"/>
              </w:rPr>
            </w:pPr>
          </w:p>
        </w:tc>
        <w:tc>
          <w:tcPr>
            <w:tcW w:w="1943" w:type="dxa"/>
            <w:tcMar>
              <w:top w:w="0" w:type="dxa"/>
              <w:left w:w="28" w:type="dxa"/>
              <w:bottom w:w="0" w:type="dxa"/>
              <w:right w:w="28" w:type="dxa"/>
            </w:tcMar>
            <w:vAlign w:val="center"/>
          </w:tcPr>
          <w:p w14:paraId="6E357D6A">
            <w:pPr>
              <w:autoSpaceDE w:val="0"/>
              <w:autoSpaceDN w:val="0"/>
              <w:adjustRightInd w:val="0"/>
              <w:jc w:val="center"/>
              <w:rPr>
                <w:rFonts w:hint="default" w:ascii="Times New Roman" w:hAnsi="Times New Roman" w:eastAsia="仿宋_GB2312" w:cs="Times New Roman"/>
                <w:kern w:val="0"/>
                <w:sz w:val="32"/>
              </w:rPr>
            </w:pPr>
          </w:p>
        </w:tc>
        <w:tc>
          <w:tcPr>
            <w:tcW w:w="1398" w:type="dxa"/>
            <w:tcMar>
              <w:top w:w="0" w:type="dxa"/>
              <w:left w:w="28" w:type="dxa"/>
              <w:bottom w:w="0" w:type="dxa"/>
              <w:right w:w="28" w:type="dxa"/>
            </w:tcMar>
            <w:vAlign w:val="center"/>
          </w:tcPr>
          <w:p w14:paraId="151934B6">
            <w:pPr>
              <w:autoSpaceDE w:val="0"/>
              <w:autoSpaceDN w:val="0"/>
              <w:adjustRightInd w:val="0"/>
              <w:jc w:val="center"/>
              <w:rPr>
                <w:rFonts w:hint="default" w:ascii="Times New Roman" w:hAnsi="Times New Roman" w:eastAsia="仿宋_GB2312" w:cs="Times New Roman"/>
                <w:kern w:val="0"/>
                <w:sz w:val="32"/>
              </w:rPr>
            </w:pPr>
          </w:p>
        </w:tc>
        <w:tc>
          <w:tcPr>
            <w:tcW w:w="1284" w:type="dxa"/>
            <w:tcMar>
              <w:top w:w="0" w:type="dxa"/>
              <w:left w:w="28" w:type="dxa"/>
              <w:bottom w:w="0" w:type="dxa"/>
              <w:right w:w="28" w:type="dxa"/>
            </w:tcMar>
            <w:vAlign w:val="center"/>
          </w:tcPr>
          <w:p w14:paraId="0307DE7F">
            <w:pPr>
              <w:autoSpaceDE w:val="0"/>
              <w:autoSpaceDN w:val="0"/>
              <w:adjustRightInd w:val="0"/>
              <w:jc w:val="center"/>
              <w:rPr>
                <w:rFonts w:hint="default" w:ascii="Times New Roman" w:hAnsi="Times New Roman" w:eastAsia="仿宋_GB2312" w:cs="Times New Roman"/>
                <w:kern w:val="0"/>
                <w:sz w:val="32"/>
              </w:rPr>
            </w:pPr>
          </w:p>
        </w:tc>
        <w:tc>
          <w:tcPr>
            <w:tcW w:w="2500" w:type="dxa"/>
            <w:tcMar>
              <w:top w:w="0" w:type="dxa"/>
              <w:left w:w="28" w:type="dxa"/>
              <w:bottom w:w="0" w:type="dxa"/>
              <w:right w:w="28" w:type="dxa"/>
            </w:tcMar>
            <w:vAlign w:val="center"/>
          </w:tcPr>
          <w:p w14:paraId="5FEF6056">
            <w:pPr>
              <w:autoSpaceDE w:val="0"/>
              <w:autoSpaceDN w:val="0"/>
              <w:adjustRightInd w:val="0"/>
              <w:jc w:val="center"/>
              <w:rPr>
                <w:rFonts w:hint="default" w:ascii="Times New Roman" w:hAnsi="Times New Roman" w:eastAsia="仿宋_GB2312" w:cs="Times New Roman"/>
                <w:kern w:val="0"/>
                <w:sz w:val="32"/>
              </w:rPr>
            </w:pPr>
          </w:p>
        </w:tc>
        <w:tc>
          <w:tcPr>
            <w:tcW w:w="2829" w:type="dxa"/>
            <w:tcMar>
              <w:top w:w="0" w:type="dxa"/>
              <w:left w:w="28" w:type="dxa"/>
              <w:bottom w:w="0" w:type="dxa"/>
              <w:right w:w="28" w:type="dxa"/>
            </w:tcMar>
            <w:vAlign w:val="center"/>
          </w:tcPr>
          <w:p w14:paraId="7D4FB7E8">
            <w:pPr>
              <w:autoSpaceDE w:val="0"/>
              <w:autoSpaceDN w:val="0"/>
              <w:adjustRightInd w:val="0"/>
              <w:jc w:val="center"/>
              <w:rPr>
                <w:rFonts w:hint="default" w:ascii="Times New Roman" w:hAnsi="Times New Roman" w:eastAsia="仿宋_GB2312" w:cs="Times New Roman"/>
                <w:kern w:val="0"/>
                <w:sz w:val="32"/>
              </w:rPr>
            </w:pPr>
          </w:p>
        </w:tc>
      </w:tr>
    </w:tbl>
    <w:p w14:paraId="55E4F097">
      <w:pPr>
        <w:ind w:firstLine="482" w:firstLineChars="200"/>
        <w:rPr>
          <w:rFonts w:hint="default" w:ascii="Times New Roman" w:hAnsi="Times New Roman" w:cs="Times New Roman"/>
          <w:b/>
          <w:bCs/>
          <w:color w:val="000000"/>
          <w:sz w:val="24"/>
          <w:szCs w:val="24"/>
        </w:rPr>
      </w:pPr>
    </w:p>
    <w:p w14:paraId="4AEEB9FB">
      <w:pPr>
        <w:ind w:firstLine="482" w:firstLineChars="200"/>
        <w:rPr>
          <w:rFonts w:hint="default" w:ascii="Times New Roman" w:hAnsi="Times New Roman" w:cs="Times New Roman"/>
          <w:b/>
          <w:bCs/>
          <w:color w:val="000000"/>
          <w:sz w:val="24"/>
          <w:szCs w:val="24"/>
        </w:rPr>
      </w:pPr>
    </w:p>
    <w:p w14:paraId="4361A5F4">
      <w:pPr>
        <w:ind w:firstLine="482" w:firstLineChars="200"/>
        <w:rPr>
          <w:rFonts w:hint="default" w:ascii="Times New Roman" w:hAnsi="Times New Roman" w:cs="Times New Roman"/>
          <w:bCs/>
          <w:color w:val="000000"/>
          <w:sz w:val="24"/>
          <w:szCs w:val="24"/>
        </w:rPr>
      </w:pPr>
      <w:r>
        <w:rPr>
          <w:rFonts w:hint="default" w:ascii="Times New Roman" w:hAnsi="Times New Roman" w:cs="Times New Roman"/>
          <w:b/>
          <w:bCs/>
          <w:color w:val="000000"/>
          <w:sz w:val="24"/>
          <w:szCs w:val="24"/>
        </w:rPr>
        <w:t>承诺：</w:t>
      </w:r>
      <w:r>
        <w:rPr>
          <w:rFonts w:hint="default" w:ascii="Times New Roman" w:hAnsi="Times New Roman" w:eastAsia="仿宋_GB2312" w:cs="Times New Roman"/>
          <w:bCs/>
          <w:color w:val="000000"/>
          <w:sz w:val="24"/>
          <w:szCs w:val="24"/>
        </w:rPr>
        <w:t>上述第十部分的知识产权用于报奖的情况，已征得未列入项目完成单位或完成人的发明人、权利人的同意。</w:t>
      </w:r>
    </w:p>
    <w:p w14:paraId="14285E54">
      <w:pPr>
        <w:ind w:firstLine="480" w:firstLineChars="200"/>
        <w:rPr>
          <w:rFonts w:hint="default" w:ascii="Times New Roman" w:hAnsi="Times New Roman" w:eastAsia="仿宋_GB2312" w:cs="Times New Roman"/>
          <w:color w:val="000000"/>
          <w:sz w:val="24"/>
          <w:szCs w:val="24"/>
        </w:rPr>
      </w:pPr>
    </w:p>
    <w:p w14:paraId="6BB78A70">
      <w:pPr>
        <w:wordWrap w:val="0"/>
        <w:jc w:val="right"/>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24"/>
          <w:szCs w:val="24"/>
        </w:rPr>
        <w:t xml:space="preserve">        第一完成人签字：                  </w:t>
      </w:r>
    </w:p>
    <w:p w14:paraId="7B46E74A">
      <w:pPr>
        <w:rPr>
          <w:rFonts w:hint="default" w:ascii="Times New Roman" w:hAnsi="Times New Roman" w:eastAsia="黑体" w:cs="Times New Roman"/>
          <w:color w:val="000000"/>
          <w:sz w:val="32"/>
          <w:szCs w:val="32"/>
        </w:rPr>
        <w:sectPr>
          <w:pgSz w:w="16838" w:h="11906" w:orient="landscape"/>
          <w:pgMar w:top="1418" w:right="1247" w:bottom="1134" w:left="1247" w:header="851" w:footer="992" w:gutter="0"/>
          <w:cols w:space="720" w:num="1"/>
          <w:docGrid w:linePitch="312" w:charSpace="0"/>
        </w:sectPr>
      </w:pPr>
    </w:p>
    <w:p w14:paraId="6A2404C8">
      <w:pPr>
        <w:rPr>
          <w:rFonts w:hint="default" w:ascii="Times New Roman" w:hAnsi="Times New Roman" w:cs="Times New Roman"/>
          <w:color w:val="000000"/>
        </w:rPr>
      </w:pPr>
    </w:p>
    <w:p w14:paraId="02D85316">
      <w:pPr>
        <w:widowControl/>
        <w:snapToGrid w:val="0"/>
        <w:spacing w:line="700" w:lineRule="exact"/>
        <w:jc w:val="center"/>
        <w:outlineLvl w:val="0"/>
        <w:rPr>
          <w:rFonts w:hint="default" w:ascii="Times New Roman" w:hAnsi="Times New Roman" w:eastAsia="黑体" w:cs="Times New Roman"/>
          <w:color w:val="000000"/>
          <w:kern w:val="0"/>
          <w:sz w:val="44"/>
          <w:szCs w:val="44"/>
        </w:rPr>
      </w:pPr>
      <w:bookmarkStart w:id="16" w:name="_Toc20668"/>
      <w:r>
        <w:rPr>
          <w:rFonts w:hint="default" w:ascii="Times New Roman" w:hAnsi="Times New Roman" w:eastAsia="黑体" w:cs="Times New Roman"/>
          <w:color w:val="000000"/>
          <w:sz w:val="44"/>
          <w:szCs w:val="44"/>
        </w:rPr>
        <w:t>《</w:t>
      </w:r>
      <w:r>
        <w:rPr>
          <w:rFonts w:hint="default" w:ascii="Times New Roman" w:hAnsi="Times New Roman" w:eastAsia="黑体" w:cs="Times New Roman"/>
          <w:color w:val="000000"/>
          <w:sz w:val="44"/>
          <w:szCs w:val="44"/>
          <w:lang w:eastAsia="zh-CN"/>
        </w:rPr>
        <w:t>浙江省轨道交通和能源业联合会</w:t>
      </w:r>
      <w:r>
        <w:rPr>
          <w:rFonts w:hint="default" w:ascii="Times New Roman" w:hAnsi="Times New Roman" w:eastAsia="黑体" w:cs="Times New Roman"/>
          <w:color w:val="000000"/>
          <w:sz w:val="44"/>
          <w:szCs w:val="44"/>
        </w:rPr>
        <w:t>科技发明奖推荐书》填写要求</w:t>
      </w:r>
      <w:bookmarkEnd w:id="16"/>
    </w:p>
    <w:p w14:paraId="3FF83215">
      <w:pPr>
        <w:pStyle w:val="4"/>
        <w:spacing w:line="560" w:lineRule="exact"/>
        <w:ind w:firstLine="640"/>
        <w:rPr>
          <w:rFonts w:hint="default" w:ascii="Times New Roman" w:hAnsi="Times New Roman" w:eastAsia="仿宋_GB2312" w:cs="Times New Roman"/>
          <w:color w:val="000000"/>
          <w:sz w:val="32"/>
          <w:szCs w:val="32"/>
        </w:rPr>
      </w:pPr>
    </w:p>
    <w:p w14:paraId="2FA62739">
      <w:pPr>
        <w:pStyle w:val="4"/>
        <w:adjustRightInd w:val="0"/>
        <w:snapToGrid w:val="0"/>
        <w:spacing w:before="150"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科技发明奖推荐书》是科技发明奖评审的基本技术文件和主要评审依据，应严格按浙江省</w:t>
      </w:r>
      <w:r>
        <w:rPr>
          <w:rFonts w:hint="default" w:ascii="Times New Roman" w:hAnsi="Times New Roman" w:eastAsia="仿宋_GB2312" w:cs="Times New Roman"/>
          <w:color w:val="000000"/>
          <w:sz w:val="32"/>
          <w:szCs w:val="32"/>
          <w:lang w:val="en-US" w:eastAsia="zh-CN"/>
        </w:rPr>
        <w:t>轨道交通和</w:t>
      </w:r>
      <w:r>
        <w:rPr>
          <w:rFonts w:hint="default" w:ascii="Times New Roman" w:hAnsi="Times New Roman" w:eastAsia="仿宋_GB2312" w:cs="Times New Roman"/>
          <w:color w:val="000000"/>
          <w:sz w:val="32"/>
          <w:szCs w:val="32"/>
        </w:rPr>
        <w:t>能源业联合会年度推荐通知，按照推荐书规定的格式、栏目及所列标题的要求，如实填写。浙江省</w:t>
      </w:r>
      <w:r>
        <w:rPr>
          <w:rFonts w:hint="default" w:ascii="Times New Roman" w:hAnsi="Times New Roman" w:eastAsia="仿宋_GB2312" w:cs="Times New Roman"/>
          <w:color w:val="000000"/>
          <w:sz w:val="32"/>
          <w:szCs w:val="32"/>
          <w:lang w:val="en-US" w:eastAsia="zh-CN"/>
        </w:rPr>
        <w:t>轨道交通和</w:t>
      </w:r>
      <w:r>
        <w:rPr>
          <w:rFonts w:hint="default" w:ascii="Times New Roman" w:hAnsi="Times New Roman" w:eastAsia="仿宋_GB2312" w:cs="Times New Roman"/>
          <w:color w:val="000000"/>
          <w:sz w:val="32"/>
          <w:szCs w:val="32"/>
        </w:rPr>
        <w:t>能源业联合会根据本年度</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励推荐要求组织对推荐书进行形式审查，对形式审查不合格且不符合规定补正内容的项目将不提交评审；对形式审查不合格、但符合规定补正内容的，将限期进行补正，如推荐单位逾期未提交补正材料或补正材料仍不符合要求的项目将不提交评审。</w:t>
      </w:r>
    </w:p>
    <w:p w14:paraId="143B8D27">
      <w:pPr>
        <w:pStyle w:val="4"/>
        <w:adjustRightInd w:val="0"/>
        <w:snapToGrid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科技发明奖推荐书》</w:t>
      </w:r>
      <w:r>
        <w:rPr>
          <w:rFonts w:hint="default" w:ascii="Times New Roman" w:hAnsi="Times New Roman" w:eastAsia="仿宋_GB2312" w:cs="Times New Roman"/>
          <w:sz w:val="32"/>
          <w:szCs w:val="32"/>
        </w:rPr>
        <w:t>包括电子版推荐书和书面推荐书2种形式。</w:t>
      </w:r>
    </w:p>
    <w:p w14:paraId="4BA2C3AB">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电子版</w:t>
      </w:r>
      <w:r>
        <w:rPr>
          <w:rFonts w:hint="default" w:ascii="Times New Roman" w:hAnsi="Times New Roman" w:eastAsia="仿宋_GB2312" w:cs="Times New Roman"/>
          <w:color w:val="000000"/>
          <w:sz w:val="32"/>
          <w:szCs w:val="32"/>
        </w:rPr>
        <w:t>推荐书通过</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科学技术奖推荐系统（以下简称推荐系统，登录地址：</w:t>
      </w:r>
      <w:r>
        <w:rPr>
          <w:rFonts w:hint="default" w:ascii="Times New Roman" w:hAnsi="Times New Roman" w:eastAsia="仿宋_GB2312" w:cs="Times New Roman"/>
          <w:color w:val="000000"/>
          <w:sz w:val="32"/>
          <w:szCs w:val="32"/>
          <w:lang w:eastAsia="zh-CN"/>
        </w:rPr>
        <w:t>http://www.zrtea.cn</w:t>
      </w:r>
      <w:r>
        <w:rPr>
          <w:rFonts w:hint="default" w:ascii="Times New Roman" w:hAnsi="Times New Roman" w:eastAsia="仿宋_GB2312" w:cs="Times New Roman"/>
          <w:color w:val="000000"/>
          <w:sz w:val="32"/>
          <w:szCs w:val="32"/>
        </w:rPr>
        <w:t>）在线填写和上传完成。包括主件（第一至第十部分）和附件（第十一部分，以下有说明）。</w:t>
      </w:r>
    </w:p>
    <w:p w14:paraId="3E39614B">
      <w:pPr>
        <w:pStyle w:val="4"/>
        <w:adjustRightInd w:val="0"/>
        <w:snapToGrid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荐书主件中涉及的部分有关栏目应从推荐系统中导出相应表格后打印、签章，扫描成PDF格式后上传至推荐系统。涉及到的内容有：“一、项目基本情况”、“七、主要完成人情况表”、“八、主要完成单位情况表”和“九、推荐单位意见”。</w:t>
      </w:r>
    </w:p>
    <w:p w14:paraId="3A5662D9">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推荐书附件包括科技成果登记证书、评价证明、推广应用情况和经济社会效益证明、知识产权证明、知情同意报奖证明、完成人合作关系说明</w:t>
      </w:r>
      <w:r>
        <w:rPr>
          <w:rFonts w:hint="default" w:ascii="Times New Roman" w:hAnsi="Times New Roman" w:eastAsia="仿宋_GB2312" w:cs="Times New Roman"/>
          <w:color w:val="000000"/>
          <w:sz w:val="32"/>
          <w:szCs w:val="32"/>
        </w:rPr>
        <w:t>、技术研究报告及</w:t>
      </w:r>
      <w:r>
        <w:rPr>
          <w:rFonts w:hint="default" w:ascii="Times New Roman" w:hAnsi="Times New Roman" w:eastAsia="仿宋_GB2312" w:cs="Times New Roman"/>
          <w:color w:val="000000"/>
          <w:sz w:val="32"/>
          <w:szCs w:val="32"/>
        </w:rPr>
        <w:t>其他证明材料等。所有附件材料均要求以PDF格式提供。</w:t>
      </w:r>
    </w:p>
    <w:p w14:paraId="1F1AE830">
      <w:pPr>
        <w:pStyle w:val="4"/>
        <w:adjustRightInd w:val="0"/>
        <w:snapToGrid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书面推荐书主件从推荐系统中直接生成并打印，内容应与电子版推荐书相关内容一致，其中，</w:t>
      </w:r>
      <w:r>
        <w:rPr>
          <w:rFonts w:hint="default" w:ascii="Times New Roman" w:hAnsi="Times New Roman" w:eastAsia="仿宋_GB2312" w:cs="Times New Roman"/>
          <w:sz w:val="32"/>
          <w:szCs w:val="32"/>
        </w:rPr>
        <w:t>每</w:t>
      </w:r>
      <w:r>
        <w:rPr>
          <w:rFonts w:hint="default" w:ascii="Times New Roman" w:hAnsi="Times New Roman" w:eastAsia="仿宋_GB2312" w:cs="Times New Roman"/>
          <w:sz w:val="32"/>
          <w:szCs w:val="32"/>
        </w:rPr>
        <w:t>份推荐书主件和所有附件装订成册，</w:t>
      </w:r>
      <w:r>
        <w:rPr>
          <w:rFonts w:hint="default" w:ascii="Times New Roman" w:hAnsi="Times New Roman" w:eastAsia="仿宋_GB2312" w:cs="Times New Roman"/>
          <w:sz w:val="32"/>
          <w:szCs w:val="32"/>
        </w:rPr>
        <w:t>手动添加目录，</w:t>
      </w:r>
      <w:r>
        <w:rPr>
          <w:rFonts w:hint="default" w:ascii="Times New Roman" w:hAnsi="Times New Roman" w:eastAsia="仿宋_GB2312" w:cs="Times New Roman"/>
          <w:sz w:val="32"/>
          <w:szCs w:val="32"/>
        </w:rPr>
        <w:t>附件大小规格应与推荐书一致，页面大小为A4（高297毫米，宽210毫米），文字及图表应限定在高257毫米、宽170毫米的规格内排印，左边为装订边，宽度不小于25毫米，正文内容所用字型用黑色四号仿宋打印。</w:t>
      </w:r>
    </w:p>
    <w:p w14:paraId="664A4C9B">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具体填写要求如下：</w:t>
      </w:r>
    </w:p>
    <w:p w14:paraId="4B69C7F9">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一、项目基本情况</w:t>
      </w:r>
    </w:p>
    <w:p w14:paraId="34298A5A">
      <w:pPr>
        <w:pStyle w:val="4"/>
        <w:adjustRightInd w:val="0"/>
        <w:snapToGrid w:val="0"/>
        <w:spacing w:line="560" w:lineRule="exact"/>
        <w:ind w:left="0" w:firstLine="643" w:firstLineChars="200"/>
        <w:jc w:val="both"/>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b/>
          <w:color w:val="000000"/>
          <w:sz w:val="32"/>
          <w:szCs w:val="32"/>
        </w:rPr>
        <w:t>1</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color w:val="000000"/>
          <w:sz w:val="32"/>
          <w:szCs w:val="32"/>
        </w:rPr>
        <w:t xml:space="preserve"> 项目名称</w:t>
      </w:r>
      <w:r>
        <w:rPr>
          <w:rFonts w:hint="default" w:ascii="Times New Roman" w:hAnsi="Times New Roman" w:eastAsia="仿宋_GB2312" w:cs="Times New Roman"/>
          <w:color w:val="000000"/>
          <w:sz w:val="32"/>
          <w:szCs w:val="32"/>
        </w:rPr>
        <w:t>：项目名称应当紧紧围绕项目核心发明技术内容，简明、准确地反映出主要技术发明内容和特征，项目名称中一般不用xx研究的表述，不得出现企业名称和具体商品品牌等字样。项目名称字数（含符号）要求不超过30字</w:t>
      </w:r>
      <w:r>
        <w:rPr>
          <w:rFonts w:hint="default" w:ascii="Times New Roman" w:hAnsi="Times New Roman" w:eastAsia="仿宋_GB2312" w:cs="Times New Roman"/>
          <w:sz w:val="32"/>
          <w:szCs w:val="32"/>
        </w:rPr>
        <w:t>。科普作品应直接使用科普作品的名称。</w:t>
      </w:r>
    </w:p>
    <w:p w14:paraId="38AD71F1">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 主要完成人员</w:t>
      </w:r>
      <w:r>
        <w:rPr>
          <w:rFonts w:hint="default" w:ascii="Times New Roman" w:hAnsi="Times New Roman" w:eastAsia="仿宋_GB2312" w:cs="Times New Roman"/>
          <w:color w:val="000000"/>
          <w:sz w:val="32"/>
          <w:szCs w:val="32"/>
        </w:rPr>
        <w:t>：主要完成人员排序应按照贡献大小顺序排列，每个推荐项目主要完成人员总数不超过6人。本栏目所列的主要完成人员是推荐书第十部分所列发明专利的发明人，应对本项目主要技术发明做出贡献的人员，课题的验收（评审、鉴定）专家不能作为该项目主要完成人员。</w:t>
      </w:r>
    </w:p>
    <w:p w14:paraId="70F8FCD2">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 主要完成单位</w:t>
      </w:r>
      <w:r>
        <w:rPr>
          <w:rFonts w:hint="default" w:ascii="Times New Roman" w:hAnsi="Times New Roman" w:eastAsia="仿宋_GB2312" w:cs="Times New Roman"/>
          <w:color w:val="000000"/>
          <w:sz w:val="32"/>
          <w:szCs w:val="32"/>
        </w:rPr>
        <w:t>：完成人在完成技术发明时的工作单位，并按照贡献大小顺序排列。主要完成单位是指具有法人资格的单位，要求所填单位名称应与单位公章名称一致，每个推荐项目主要完成单位总数不得超过3个。</w:t>
      </w:r>
    </w:p>
    <w:p w14:paraId="1B07EF11">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 奖励类别：</w:t>
      </w:r>
      <w:r>
        <w:rPr>
          <w:rFonts w:hint="default" w:ascii="Times New Roman" w:hAnsi="Times New Roman" w:eastAsia="仿宋_GB2312" w:cs="Times New Roman"/>
          <w:color w:val="000000"/>
          <w:sz w:val="32"/>
          <w:szCs w:val="32"/>
        </w:rPr>
        <w:t>申请技术发明奖的项目，奖励类别只能选择“技术发明类”。符合该类别的项目在产品、工艺、设计、材料及其系统等方面有重大技术发明，“产品”是指各种仪器、设备、器械、工具、零部件以及生物新品种等；“工艺”是指工业、农业、环境保护和医疗卫生等领域的各种技术方法；“设计”是指综合社会、经济、技术、艺术、心理、生理等各种因素，对产品进行规划的技术；“材料”是指用各种技术方法获得的新物质等；“系统”是指产品、工艺、设计和材料的技术综合。不包括仅依赖个人经验与技能、技巧又不可重复实现的技术。</w:t>
      </w:r>
    </w:p>
    <w:p w14:paraId="1A6B0C83">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5. 推荐单位</w:t>
      </w:r>
      <w:r>
        <w:rPr>
          <w:rFonts w:hint="default" w:ascii="Times New Roman" w:hAnsi="Times New Roman" w:eastAsia="仿宋_GB2312" w:cs="Times New Roman"/>
          <w:color w:val="000000"/>
          <w:sz w:val="32"/>
          <w:szCs w:val="32"/>
        </w:rPr>
        <w:t>：按照有关推荐渠道要求，具有推荐资格的组织推荐项目的单位。在推荐系统中选择相应推荐单位填写。申报单位在推荐系统提交项目后，推荐单位在项目推荐时，导出并打印“项目基本情况”表，在“推荐单位”处加盖推荐单位（或科技主管部门）公章，扫描成PDF格式后上传至推荐系统。</w:t>
      </w:r>
    </w:p>
    <w:p w14:paraId="17CBACF3">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6. 推荐奖励等级</w:t>
      </w:r>
      <w:r>
        <w:rPr>
          <w:rFonts w:hint="default" w:ascii="Times New Roman" w:hAnsi="Times New Roman" w:eastAsia="仿宋_GB2312" w:cs="Times New Roman"/>
          <w:color w:val="000000"/>
          <w:sz w:val="32"/>
          <w:szCs w:val="32"/>
        </w:rPr>
        <w:t>：推荐单位应对照《</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科学技术奖管理办法》规定的科技发明奖项目等级评定标准要求推荐。</w:t>
      </w:r>
    </w:p>
    <w:p w14:paraId="7BB691F5">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7. 主题词</w:t>
      </w:r>
      <w:r>
        <w:rPr>
          <w:rFonts w:hint="default" w:ascii="Times New Roman" w:hAnsi="Times New Roman" w:eastAsia="仿宋_GB2312" w:cs="Times New Roman"/>
          <w:color w:val="000000"/>
          <w:sz w:val="32"/>
          <w:szCs w:val="32"/>
        </w:rPr>
        <w:t>：主题词按《国家汉语主题词表》填写3个至7个与推荐项目技术内容密切相关的主题词，每个词语间应加“；”（英文，半角）号。</w:t>
      </w:r>
    </w:p>
    <w:p w14:paraId="260A603D">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8. 学科分类名称：</w:t>
      </w:r>
      <w:r>
        <w:rPr>
          <w:rFonts w:hint="default" w:ascii="Times New Roman" w:hAnsi="Times New Roman" w:eastAsia="仿宋_GB2312" w:cs="Times New Roman"/>
          <w:color w:val="000000"/>
          <w:sz w:val="32"/>
          <w:szCs w:val="32"/>
        </w:rPr>
        <w:t>此项根据《</w:t>
      </w:r>
      <w:r>
        <w:rPr>
          <w:rFonts w:hint="default" w:ascii="Times New Roman" w:hAnsi="Times New Roman" w:cs="Times New Roman"/>
        </w:rPr>
        <w:fldChar w:fldCharType="begin"/>
      </w:r>
      <w:r>
        <w:rPr>
          <w:rFonts w:hint="default" w:ascii="Times New Roman" w:hAnsi="Times New Roman" w:cs="Times New Roman"/>
        </w:rPr>
        <w:instrText xml:space="preserve">HYPERLINK "https://www.so.com/link?m=aFrn+YLv00ARYzQYShddLa5TsZRmHkUiZYMsHXxs7q09dAR26G3lJeHvve0b/T9KUgR72ovDkeXYYTSV5yEKboKX0ztLZ+cr4kM6RCthlF04/PFB300sVScaqW/5SaYGAWCunr/fGbCp8tV5VYx40AqcHCtqFcbP7WwQSzrTwjjHcy1W3Esff4L22S0FZPmvJ3z5MQs4yiePjALSji6B9QnE2vQ8=" \t "https://www.so.com/_blank"</w:instrText>
      </w:r>
      <w:r>
        <w:rPr>
          <w:rFonts w:hint="default" w:ascii="Times New Roman" w:hAnsi="Times New Roman" w:cs="Times New Roman"/>
        </w:rPr>
        <w:fldChar w:fldCharType="separate"/>
      </w:r>
      <w:r>
        <w:rPr>
          <w:rFonts w:hint="default" w:ascii="Times New Roman" w:hAnsi="Times New Roman" w:eastAsia="仿宋_GB2312" w:cs="Times New Roman"/>
          <w:color w:val="000000"/>
          <w:sz w:val="32"/>
          <w:szCs w:val="32"/>
        </w:rPr>
        <w:t>教育部学科分类与代码分类查询</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对应名称和代码，作为评审分组依据，请根据推荐项目的主要技术发明选择相应学科，按重要程度依次填写，最多可以填写3个学科名称。原则上填写至三级学科。</w:t>
      </w:r>
    </w:p>
    <w:p w14:paraId="771ABDED">
      <w:pPr>
        <w:pStyle w:val="4"/>
        <w:adjustRightInd w:val="0"/>
        <w:snapToGrid w:val="0"/>
        <w:spacing w:line="560" w:lineRule="exact"/>
        <w:ind w:lef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9. 任务来源：</w:t>
      </w:r>
      <w:r>
        <w:rPr>
          <w:rFonts w:hint="default" w:ascii="Times New Roman" w:hAnsi="Times New Roman" w:eastAsia="仿宋_GB2312" w:cs="Times New Roman"/>
          <w:color w:val="000000"/>
          <w:sz w:val="32"/>
          <w:szCs w:val="32"/>
        </w:rPr>
        <w:t>在推荐</w:t>
      </w:r>
      <w:r>
        <w:rPr>
          <w:rFonts w:hint="default" w:ascii="Times New Roman" w:hAnsi="Times New Roman" w:eastAsia="仿宋_GB2312" w:cs="Times New Roman"/>
          <w:color w:val="000000"/>
          <w:sz w:val="32"/>
          <w:szCs w:val="32"/>
        </w:rPr>
        <w:t>书</w:t>
      </w:r>
      <w:r>
        <w:rPr>
          <w:rFonts w:hint="default" w:ascii="Times New Roman" w:hAnsi="Times New Roman" w:eastAsia="仿宋_GB2312" w:cs="Times New Roman"/>
          <w:color w:val="000000"/>
          <w:sz w:val="32"/>
          <w:szCs w:val="32"/>
        </w:rPr>
        <w:t>中选择相应类别。</w:t>
      </w:r>
      <w:r>
        <w:rPr>
          <w:rFonts w:hint="default" w:ascii="Times New Roman" w:hAnsi="Times New Roman" w:eastAsia="仿宋_GB2312" w:cs="Times New Roman"/>
          <w:sz w:val="32"/>
          <w:szCs w:val="32"/>
        </w:rPr>
        <w:t>A、国家（部门、地方）计划（基金）；B、独立集团公司（电网、发电等）；C、横向委托；D、自选；E、其他。</w:t>
      </w:r>
    </w:p>
    <w:p w14:paraId="57F52F06">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10.具体计划、基金的名称和编号</w:t>
      </w:r>
      <w:r>
        <w:rPr>
          <w:rFonts w:hint="default" w:ascii="Times New Roman" w:hAnsi="Times New Roman" w:eastAsia="仿宋_GB2312" w:cs="Times New Roman"/>
          <w:color w:val="000000"/>
          <w:sz w:val="32"/>
          <w:szCs w:val="32"/>
        </w:rPr>
        <w:t>：具体计划、基金的名称和编号指上述各类研究开发项目列入计划、基金的名称和编号。要求不超过300个字。</w:t>
      </w:r>
    </w:p>
    <w:p w14:paraId="7419D1D1">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11.论文（篇）</w:t>
      </w:r>
      <w:r>
        <w:rPr>
          <w:rFonts w:hint="default" w:ascii="Times New Roman" w:hAnsi="Times New Roman" w:eastAsia="仿宋_GB2312" w:cs="Times New Roman"/>
          <w:color w:val="000000"/>
          <w:sz w:val="32"/>
          <w:szCs w:val="32"/>
        </w:rPr>
        <w:t>：指直接支持本项目技术发明成立的已发表论文数。列入计数的论文应为本项目独有，且未在已获</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科学技术奖项目或本年度其他推荐项目中使用过的。</w:t>
      </w:r>
    </w:p>
    <w:p w14:paraId="1D933A8F">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12.专著（本）</w:t>
      </w:r>
      <w:r>
        <w:rPr>
          <w:rFonts w:hint="default" w:ascii="Times New Roman" w:hAnsi="Times New Roman" w:eastAsia="仿宋_GB2312" w:cs="Times New Roman"/>
          <w:color w:val="000000"/>
          <w:sz w:val="32"/>
          <w:szCs w:val="32"/>
        </w:rPr>
        <w:t>：指直接支持本项目技术发明成立的已出版专著数。列入计数的专著应为本项目独有，且未在已获</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科学技术奖项目或本年度其他推荐项目中使用过的。</w:t>
      </w:r>
    </w:p>
    <w:p w14:paraId="343A4EB3">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13.授权发明专利（项）</w:t>
      </w:r>
      <w:r>
        <w:rPr>
          <w:rFonts w:hint="default" w:ascii="Times New Roman" w:hAnsi="Times New Roman" w:eastAsia="仿宋_GB2312" w:cs="Times New Roman"/>
          <w:color w:val="000000"/>
          <w:sz w:val="32"/>
          <w:szCs w:val="32"/>
        </w:rPr>
        <w:t>：授权发明专利指直接支持该项目技术发明成立的已授权发明专利数。列入计数的专利应为本项目独有，且未在已获</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科学技术奖项目或本年度其他推荐项目中使用过的。</w:t>
      </w:r>
    </w:p>
    <w:p w14:paraId="3BE9FF32">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14.其他知识产权（件）</w:t>
      </w:r>
      <w:r>
        <w:rPr>
          <w:rFonts w:hint="default" w:ascii="Times New Roman" w:hAnsi="Times New Roman" w:eastAsia="仿宋_GB2312" w:cs="Times New Roman"/>
          <w:color w:val="000000"/>
          <w:sz w:val="32"/>
          <w:szCs w:val="32"/>
        </w:rPr>
        <w:t>：指直接支持本项目技术发明成立的计算机软件著作权、实用新型专利、集成电路布图设计权等知识产权数量。列入计数的知识产权应为本项目独有，且未在已获</w:t>
      </w:r>
      <w:r>
        <w:rPr>
          <w:rFonts w:hint="default" w:ascii="Times New Roman" w:hAnsi="Times New Roman" w:eastAsia="仿宋_GB2312" w:cs="Times New Roman"/>
          <w:color w:val="000000"/>
          <w:sz w:val="32"/>
          <w:szCs w:val="32"/>
          <w:lang w:eastAsia="zh-CN"/>
        </w:rPr>
        <w:t>浙江省轨道交通和能源业联合会</w:t>
      </w:r>
      <w:r>
        <w:rPr>
          <w:rFonts w:hint="default" w:ascii="Times New Roman" w:hAnsi="Times New Roman" w:eastAsia="仿宋_GB2312" w:cs="Times New Roman"/>
          <w:color w:val="000000"/>
          <w:sz w:val="32"/>
          <w:szCs w:val="32"/>
        </w:rPr>
        <w:t>科学技术奖项目或本年度其他推荐项目中使用过的。</w:t>
      </w:r>
    </w:p>
    <w:p w14:paraId="1AEFF6A9">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15.直接经济效益（万元）</w:t>
      </w:r>
      <w:r>
        <w:rPr>
          <w:rFonts w:hint="default" w:ascii="Times New Roman" w:hAnsi="Times New Roman" w:eastAsia="仿宋_GB2312" w:cs="Times New Roman"/>
          <w:color w:val="000000"/>
          <w:sz w:val="32"/>
          <w:szCs w:val="32"/>
        </w:rPr>
        <w:t>：指本项目主要完成单位和应用单位近3年应用本项目技术发明产生的经济效益总额。</w:t>
      </w:r>
    </w:p>
    <w:p w14:paraId="02D66E8A">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16.间接经济效益（万元）</w:t>
      </w:r>
      <w:r>
        <w:rPr>
          <w:rFonts w:hint="default" w:ascii="Times New Roman" w:hAnsi="Times New Roman" w:eastAsia="仿宋_GB2312" w:cs="Times New Roman"/>
          <w:color w:val="000000"/>
          <w:sz w:val="32"/>
          <w:szCs w:val="32"/>
        </w:rPr>
        <w:t>：指本项目主要完成单位和应用单位近3年应用本项目技术发明产生的间接经济效益总额，包括减少损失、降低成本等。</w:t>
      </w:r>
    </w:p>
    <w:p w14:paraId="775B5FFF">
      <w:pPr>
        <w:adjustRightInd w:val="0"/>
        <w:snapToGrid w:val="0"/>
        <w:spacing w:line="56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*17.科技成果登记号：推荐浙江省科学技术厅评奖的项目</w:t>
      </w:r>
      <w:r>
        <w:rPr>
          <w:rFonts w:hint="default" w:ascii="Times New Roman" w:hAnsi="Times New Roman" w:eastAsia="仿宋_GB2312" w:cs="Times New Roman"/>
          <w:b/>
          <w:color w:val="000000"/>
          <w:sz w:val="32"/>
          <w:szCs w:val="32"/>
        </w:rPr>
        <w:t>建议</w:t>
      </w:r>
      <w:r>
        <w:rPr>
          <w:rFonts w:hint="default" w:ascii="Times New Roman" w:hAnsi="Times New Roman" w:eastAsia="仿宋_GB2312" w:cs="Times New Roman"/>
          <w:b/>
          <w:color w:val="000000"/>
          <w:sz w:val="32"/>
          <w:szCs w:val="32"/>
        </w:rPr>
        <w:t>填写并附材料（</w:t>
      </w:r>
      <w:r>
        <w:rPr>
          <w:rFonts w:hint="default" w:ascii="Times New Roman" w:hAnsi="Times New Roman" w:eastAsia="仿宋_GB2312" w:cs="Times New Roman"/>
          <w:kern w:val="0"/>
          <w:sz w:val="32"/>
          <w:szCs w:val="32"/>
        </w:rPr>
        <w:t>应是已登记的科技成果</w:t>
      </w:r>
      <w:r>
        <w:rPr>
          <w:rFonts w:hint="default" w:ascii="Times New Roman" w:hAnsi="Times New Roman" w:eastAsia="仿宋_GB2312" w:cs="Times New Roman"/>
          <w:b/>
          <w:color w:val="000000"/>
          <w:sz w:val="32"/>
          <w:szCs w:val="32"/>
        </w:rPr>
        <w:t xml:space="preserve">），其他不做要求。 </w:t>
      </w:r>
    </w:p>
    <w:p w14:paraId="077EBEDE">
      <w:pPr>
        <w:pStyle w:val="4"/>
        <w:adjustRightInd w:val="0"/>
        <w:snapToGrid w:val="0"/>
        <w:spacing w:line="560" w:lineRule="exact"/>
        <w:ind w:left="0"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18.项目起止时间</w:t>
      </w:r>
      <w:r>
        <w:rPr>
          <w:rFonts w:hint="default" w:ascii="Times New Roman" w:hAnsi="Times New Roman" w:eastAsia="仿宋_GB2312" w:cs="Times New Roman"/>
          <w:color w:val="000000"/>
          <w:sz w:val="32"/>
          <w:szCs w:val="32"/>
        </w:rPr>
        <w:t>：起始时间填写立项、任务下达、合同签署等标志项目开始研发的日期；完成时间填写本项目</w:t>
      </w:r>
      <w:r>
        <w:rPr>
          <w:rFonts w:hint="default" w:ascii="Times New Roman" w:hAnsi="Times New Roman" w:eastAsia="仿宋_GB2312" w:cs="Times New Roman"/>
          <w:color w:val="000000"/>
          <w:sz w:val="32"/>
          <w:szCs w:val="32"/>
        </w:rPr>
        <w:t>通过验收</w:t>
      </w:r>
      <w:r>
        <w:rPr>
          <w:rFonts w:hint="default" w:ascii="Times New Roman" w:hAnsi="Times New Roman" w:eastAsia="仿宋_GB2312" w:cs="Times New Roman"/>
          <w:color w:val="000000"/>
          <w:sz w:val="32"/>
          <w:szCs w:val="32"/>
        </w:rPr>
        <w:t>日期</w:t>
      </w:r>
      <w:r>
        <w:rPr>
          <w:rFonts w:hint="default" w:ascii="Times New Roman" w:hAnsi="Times New Roman" w:eastAsia="仿宋_GB2312" w:cs="Times New Roman"/>
          <w:color w:val="000000"/>
          <w:sz w:val="32"/>
          <w:szCs w:val="32"/>
        </w:rPr>
        <w:t>；实施</w:t>
      </w:r>
      <w:r>
        <w:rPr>
          <w:rFonts w:hint="default" w:ascii="Times New Roman" w:hAnsi="Times New Roman" w:eastAsia="仿宋_GB2312" w:cs="Times New Roman"/>
          <w:color w:val="000000"/>
          <w:sz w:val="32"/>
          <w:szCs w:val="32"/>
        </w:rPr>
        <w:t>时间填写运用本项目技术发明形成的产品正式投产日期。</w:t>
      </w:r>
    </w:p>
    <w:p w14:paraId="246CED31">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二、项目简介</w:t>
      </w:r>
    </w:p>
    <w:p w14:paraId="01D44087">
      <w:pPr>
        <w:pStyle w:val="4"/>
        <w:adjustRightInd w:val="0"/>
        <w:snapToGrid w:val="0"/>
        <w:spacing w:line="560" w:lineRule="exact"/>
        <w:ind w:left="0" w:firstLine="640"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项目简介应包含项目主要技术内容、获得知识产权情况、技术经济指标、应用推广及效益情况等。要求不超过1000字。</w:t>
      </w:r>
    </w:p>
    <w:p w14:paraId="46BC38B5">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三、主要技术发明</w:t>
      </w:r>
    </w:p>
    <w:p w14:paraId="3DD86467">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栏目是推荐项目的核心内容，也是评价项目、处理异议的主要依据。主要技术发明应以支持其发明创造成立的旁证材料为依据，简明、准确、完整地阐述项目背景，主要技术发明，并客观、详实地对比当前国内外同类技术的主要参数、效益及市场竞争力等。技术发明点按重要程度排序。核心发明点必须取得授权知识产权。</w:t>
      </w:r>
    </w:p>
    <w:p w14:paraId="31909C6F">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使用word单独编辑，单独上传。要求不超过4页，文件大小不超过10M。</w:t>
      </w:r>
      <w:r>
        <w:rPr>
          <w:rFonts w:hint="default" w:ascii="Times New Roman" w:hAnsi="Times New Roman" w:eastAsia="仿宋_GB2312" w:cs="Times New Roman"/>
          <w:bCs/>
          <w:color w:val="000000"/>
          <w:sz w:val="32"/>
          <w:szCs w:val="32"/>
        </w:rPr>
        <w:t>建议采用小四号字体，为保证专家评审时所查看推荐书的正确性，不能修改页边距等页面布局。</w:t>
      </w:r>
    </w:p>
    <w:p w14:paraId="13CE2013">
      <w:pPr>
        <w:pStyle w:val="4"/>
        <w:adjustRightInd w:val="0"/>
        <w:snapToGrid w:val="0"/>
        <w:spacing w:line="560" w:lineRule="exact"/>
        <w:ind w:left="0" w:firstLine="643" w:firstLineChars="200"/>
        <w:jc w:val="both"/>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书写格式</w:t>
      </w:r>
      <w:r>
        <w:rPr>
          <w:rFonts w:hint="default" w:ascii="Times New Roman" w:hAnsi="Times New Roman" w:eastAsia="仿宋_GB2312" w:cs="Times New Roman"/>
          <w:color w:val="000000"/>
          <w:sz w:val="32"/>
          <w:szCs w:val="32"/>
        </w:rPr>
        <w:t>：1.项目背景。2.主要技术发明（</w:t>
      </w:r>
      <w:r>
        <w:rPr>
          <w:rFonts w:hint="default" w:ascii="Times New Roman" w:hAnsi="Times New Roman" w:eastAsia="仿宋_GB2312" w:cs="Times New Roman"/>
          <w:sz w:val="32"/>
          <w:szCs w:val="32"/>
        </w:rPr>
        <w:t>格式：</w:t>
      </w:r>
      <w:r>
        <w:rPr>
          <w:rFonts w:hint="default" w:ascii="Times New Roman" w:hAnsi="Times New Roman" w:eastAsia="仿宋_GB2312" w:cs="Times New Roman"/>
          <w:color w:val="000000"/>
          <w:sz w:val="32"/>
          <w:szCs w:val="32"/>
        </w:rPr>
        <w:t>技术发明点X，技术发明点标题，支撑知识产权名称、发明人；技术发明内容）。3.国内外同类技术的主要参数比较。</w:t>
      </w:r>
    </w:p>
    <w:p w14:paraId="65B132E5">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四、第三方评价</w:t>
      </w:r>
    </w:p>
    <w:p w14:paraId="59FA6BA8">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第三方评价是指本项目完成单位、完成人和具有直接利益相关者之外的第三方对本项目技术发明内容做出的具有法律效力或公信力的评价文件（成果鉴定</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评审证书</w:t>
      </w:r>
      <w:r>
        <w:rPr>
          <w:rFonts w:hint="default" w:ascii="Times New Roman" w:hAnsi="Times New Roman" w:eastAsia="仿宋_GB2312" w:cs="Times New Roman"/>
          <w:color w:val="000000"/>
          <w:sz w:val="32"/>
          <w:szCs w:val="32"/>
        </w:rPr>
        <w:t>或查新报告</w:t>
      </w:r>
      <w:r>
        <w:rPr>
          <w:rFonts w:hint="default" w:ascii="Times New Roman" w:hAnsi="Times New Roman" w:eastAsia="仿宋_GB2312" w:cs="Times New Roman"/>
          <w:color w:val="000000"/>
          <w:sz w:val="32"/>
          <w:szCs w:val="32"/>
        </w:rPr>
        <w:t>），以及有助于项目评审的其他证明材料等。要求不超过1200字。</w:t>
      </w:r>
    </w:p>
    <w:p w14:paraId="7700FE85">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五、推广应用情况、经济效益和社会效益</w:t>
      </w:r>
    </w:p>
    <w:p w14:paraId="7C312322">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1．完成单位直接经济效益</w:t>
      </w:r>
      <w:r>
        <w:rPr>
          <w:rFonts w:hint="default" w:ascii="Times New Roman" w:hAnsi="Times New Roman" w:eastAsia="仿宋_GB2312" w:cs="Times New Roman"/>
          <w:color w:val="000000"/>
          <w:sz w:val="32"/>
          <w:szCs w:val="32"/>
        </w:rPr>
        <w:t>：本项目主要完成单位近3年通过直接应用、转让（实施许可）等所产生的经济效益（包括新增销售收入、新增税收、新增利润）。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041DC212">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销售收入、税收和利润</w:t>
      </w:r>
      <w:r>
        <w:rPr>
          <w:rFonts w:hint="default" w:ascii="Times New Roman" w:hAnsi="Times New Roman" w:eastAsia="仿宋_GB2312" w:cs="Times New Roman"/>
          <w:color w:val="000000"/>
          <w:sz w:val="32"/>
          <w:szCs w:val="32"/>
        </w:rPr>
        <w:t>：指主要完成单位近3年应用该技术发明产生的新增销售收入、新增税收和新增利润，</w:t>
      </w:r>
      <w:r>
        <w:rPr>
          <w:rFonts w:hint="default" w:ascii="Times New Roman" w:hAnsi="Times New Roman" w:eastAsia="仿宋_GB2312" w:cs="Times New Roman"/>
          <w:b/>
          <w:color w:val="000000"/>
          <w:sz w:val="32"/>
          <w:szCs w:val="32"/>
        </w:rPr>
        <w:t>单位为万元</w:t>
      </w:r>
      <w:r>
        <w:rPr>
          <w:rFonts w:hint="default" w:ascii="Times New Roman" w:hAnsi="Times New Roman" w:eastAsia="仿宋_GB2312" w:cs="Times New Roman"/>
          <w:color w:val="000000"/>
          <w:sz w:val="32"/>
          <w:szCs w:val="32"/>
        </w:rPr>
        <w:t>。</w:t>
      </w:r>
    </w:p>
    <w:p w14:paraId="04AAE39E">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2．推广应用情况和经济效益（非完成单位）</w:t>
      </w:r>
      <w:r>
        <w:rPr>
          <w:rFonts w:hint="default" w:ascii="Times New Roman" w:hAnsi="Times New Roman" w:eastAsia="仿宋_GB2312" w:cs="Times New Roman"/>
          <w:color w:val="000000"/>
          <w:sz w:val="32"/>
          <w:szCs w:val="32"/>
        </w:rPr>
        <w:t>：非完成单位近3年应用本技术发明（不是产品）的情况和产生的经济效益（包括新增销售收入、新增税收、新增利润）。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2AEAC4EB">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应用时间</w:t>
      </w:r>
      <w:r>
        <w:rPr>
          <w:rFonts w:hint="default" w:ascii="Times New Roman" w:hAnsi="Times New Roman" w:eastAsia="仿宋_GB2312" w:cs="Times New Roman"/>
          <w:color w:val="000000"/>
          <w:sz w:val="32"/>
          <w:szCs w:val="32"/>
        </w:rPr>
        <w:t>：指应用知识产权的起止时间。</w:t>
      </w:r>
    </w:p>
    <w:p w14:paraId="0B913EC5">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应用方式</w:t>
      </w:r>
      <w:r>
        <w:rPr>
          <w:rFonts w:hint="default" w:ascii="Times New Roman" w:hAnsi="Times New Roman" w:eastAsia="仿宋_GB2312" w:cs="Times New Roman"/>
          <w:color w:val="000000"/>
          <w:sz w:val="32"/>
          <w:szCs w:val="32"/>
        </w:rPr>
        <w:t>：指转让、独占许可、排他许可或普通许可。</w:t>
      </w:r>
    </w:p>
    <w:p w14:paraId="5E21C569">
      <w:pPr>
        <w:adjustRightInd w:val="0"/>
        <w:snapToGrid w:val="0"/>
        <w:spacing w:line="56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所应用知识产权序号：</w:t>
      </w:r>
      <w:r>
        <w:rPr>
          <w:rFonts w:hint="default" w:ascii="Times New Roman" w:hAnsi="Times New Roman" w:eastAsia="仿宋_GB2312" w:cs="Times New Roman"/>
          <w:color w:val="000000"/>
          <w:sz w:val="32"/>
          <w:szCs w:val="32"/>
        </w:rPr>
        <w:t>知识产权必须是第十部分所填写的知识产权，包括已转让或实施许可还没有实施的知识产权。</w:t>
      </w:r>
    </w:p>
    <w:p w14:paraId="509F2FAD">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转让或许可金额</w:t>
      </w:r>
      <w:r>
        <w:rPr>
          <w:rFonts w:hint="default" w:ascii="Times New Roman" w:hAnsi="Times New Roman" w:eastAsia="仿宋_GB2312" w:cs="Times New Roman"/>
          <w:color w:val="000000"/>
          <w:sz w:val="32"/>
          <w:szCs w:val="32"/>
        </w:rPr>
        <w:t>：指应用单位实际支付的转让或许可费用。</w:t>
      </w:r>
    </w:p>
    <w:p w14:paraId="05F4D439">
      <w:pPr>
        <w:adjustRightInd w:val="0"/>
        <w:snapToGrid w:val="0"/>
        <w:spacing w:line="56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销售收入、税收和利润</w:t>
      </w:r>
      <w:r>
        <w:rPr>
          <w:rFonts w:hint="default" w:ascii="Times New Roman" w:hAnsi="Times New Roman" w:eastAsia="仿宋_GB2312" w:cs="Times New Roman"/>
          <w:color w:val="000000"/>
          <w:sz w:val="32"/>
          <w:szCs w:val="32"/>
        </w:rPr>
        <w:t>：指应用单位（非完成单位）近3年应用该知识产权产生的新增销售收入、新增税收和新增利润，单位为万元。</w:t>
      </w:r>
    </w:p>
    <w:p w14:paraId="1C7E300D">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3．社会效益和间接经济效益</w:t>
      </w:r>
      <w:r>
        <w:rPr>
          <w:rFonts w:hint="default" w:ascii="Times New Roman" w:hAnsi="Times New Roman" w:eastAsia="仿宋_GB2312" w:cs="Times New Roman"/>
          <w:color w:val="000000"/>
          <w:sz w:val="32"/>
          <w:szCs w:val="32"/>
        </w:rPr>
        <w:t>：社会效益和间接经济效益指项目在推动科学技术进步，保护自然资源或生态环境，改善人民物质文化生活及健康水平、培养人才等方面所起的作用，以及项目应用后，产生的间接经济效益（应说明数据来源、计算方法和计算过程），如减少损失、降低成本、降低能耗、减少排放等。要求不超过600字。</w:t>
      </w:r>
    </w:p>
    <w:p w14:paraId="3006360B">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sz w:val="32"/>
          <w:szCs w:val="32"/>
        </w:rPr>
        <w:t>4．证明材料要求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主要完成单位和应用单位（法人单位）的新增销售收入、新增税收和新增利润均须提供应用证明（格式见本文件第5部分）。</w:t>
      </w:r>
    </w:p>
    <w:p w14:paraId="79541D3C">
      <w:pPr>
        <w:adjustRightInd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rPr>
        <w:t>需要推荐浙江省科技厅评奖的技术开发类项目推广应用，经济效益审计报告、行业主管部门证明、四技合同等（技术开发合同、转让合同、服务合同、咨询合同）可作为佐证材料准备。</w:t>
      </w:r>
    </w:p>
    <w:p w14:paraId="2AF26D73">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六、本项目曾获科技奖励情况</w:t>
      </w:r>
    </w:p>
    <w:p w14:paraId="315DA8EC">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应填写获奖项目名称、获奖时间、奖励等级及授奖部门（单位）的全称，不能简化填写。</w:t>
      </w:r>
    </w:p>
    <w:p w14:paraId="71263EE5">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七、主要完成人员情况表</w:t>
      </w:r>
    </w:p>
    <w:p w14:paraId="6347DD3C">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主要完成人员情况表是评价完成人员是否具备获奖条件的重要依据，应按表格要求逐项填写。</w:t>
      </w:r>
    </w:p>
    <w:p w14:paraId="56FF455A">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1.工作单位</w:t>
      </w:r>
      <w:r>
        <w:rPr>
          <w:rFonts w:hint="default" w:ascii="Times New Roman" w:hAnsi="Times New Roman" w:eastAsia="仿宋_GB2312" w:cs="Times New Roman"/>
          <w:color w:val="000000"/>
          <w:sz w:val="32"/>
          <w:szCs w:val="32"/>
        </w:rPr>
        <w:t>：填写完成人被推荐时所在单位。</w:t>
      </w:r>
    </w:p>
    <w:p w14:paraId="1A145F85">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2.完成单位</w:t>
      </w:r>
      <w:r>
        <w:rPr>
          <w:rFonts w:hint="default" w:ascii="Times New Roman" w:hAnsi="Times New Roman" w:eastAsia="仿宋_GB2312" w:cs="Times New Roman"/>
          <w:color w:val="000000"/>
          <w:sz w:val="32"/>
          <w:szCs w:val="32"/>
        </w:rPr>
        <w:t>：填写完成人参与本项目主要研究工作时所在单位。单位名称应与单位公章一致。如涉及多个单位，只填写一个完成人参与本项目主要研究工作时所在单位。</w:t>
      </w:r>
    </w:p>
    <w:p w14:paraId="1AA13248">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3.曾获科技奖励情况</w:t>
      </w:r>
      <w:r>
        <w:rPr>
          <w:rFonts w:hint="default" w:ascii="Times New Roman" w:hAnsi="Times New Roman" w:eastAsia="仿宋_GB2312" w:cs="Times New Roman"/>
          <w:color w:val="000000"/>
          <w:sz w:val="32"/>
          <w:szCs w:val="32"/>
        </w:rPr>
        <w:t>：应如实写明本人曾获国家、省、学会等科技奖励项目名称、奖种名称、奖励等级、获奖时间及获奖排名等内容。如果内容过多，不能全部填写下，则应优先填写与本次被推荐项目有关的和获奖时间较近的相关方面情况。</w:t>
      </w:r>
    </w:p>
    <w:p w14:paraId="3512BA24">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4.对本项目主要技术发明的创造性贡献</w:t>
      </w:r>
      <w:r>
        <w:rPr>
          <w:rFonts w:hint="default" w:ascii="Times New Roman" w:hAnsi="Times New Roman" w:eastAsia="仿宋_GB2312" w:cs="Times New Roman"/>
          <w:color w:val="000000"/>
          <w:sz w:val="32"/>
          <w:szCs w:val="32"/>
        </w:rPr>
        <w:t>：应写明本人对该项目《主要技术发明》栏中所列第几项技术发明做出的实质性贡献，本人在该技术发明研发工作中投入的工作量，并列出支持本人的贡献的旁证材料。该旁证材料应是支持本项技术发明的附件材料之一，如授权发明专利等，要求不超过300字。</w:t>
      </w:r>
    </w:p>
    <w:p w14:paraId="2A7BC395">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书写格式建议</w:t>
      </w:r>
      <w:r>
        <w:rPr>
          <w:rFonts w:hint="default" w:ascii="Times New Roman" w:hAnsi="Times New Roman" w:eastAsia="仿宋_GB2312" w:cs="Times New Roman"/>
          <w:color w:val="000000"/>
          <w:sz w:val="32"/>
          <w:szCs w:val="32"/>
        </w:rPr>
        <w:t>：本人在主要技术发明X，主要贡献为XXX，参与发明专利（名称），列第几位。</w:t>
      </w:r>
    </w:p>
    <w:p w14:paraId="690AF010">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完成人员必须在“声明”栏目本人签名处签名，如因特殊情况本人暂时无法签名，须提交推荐单位文字说明，并加盖推荐单位公章，随推荐书一并报送浙江省</w:t>
      </w:r>
      <w:r>
        <w:rPr>
          <w:rFonts w:hint="default" w:ascii="Times New Roman" w:hAnsi="Times New Roman" w:eastAsia="仿宋_GB2312" w:cs="Times New Roman"/>
          <w:color w:val="000000"/>
          <w:sz w:val="32"/>
          <w:szCs w:val="32"/>
          <w:lang w:val="en-US" w:eastAsia="zh-CN"/>
        </w:rPr>
        <w:t>轨道交通和</w:t>
      </w:r>
      <w:r>
        <w:rPr>
          <w:rFonts w:hint="default" w:ascii="Times New Roman" w:hAnsi="Times New Roman" w:eastAsia="仿宋_GB2312" w:cs="Times New Roman"/>
          <w:color w:val="000000"/>
          <w:sz w:val="32"/>
          <w:szCs w:val="32"/>
        </w:rPr>
        <w:t>能源业联合会。</w:t>
      </w:r>
    </w:p>
    <w:p w14:paraId="63A873D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工作单位和完成单位应在单位盖章处盖章。如工作单位和完成单位相同，则只需加盖一个；如不同，应同时加盖。</w:t>
      </w:r>
    </w:p>
    <w:p w14:paraId="50712419">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八、主要完成单位情况表</w:t>
      </w:r>
    </w:p>
    <w:p w14:paraId="1F82ABE0">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主要完成单位应是完成人在完成技术发明时的工作单位，主要完成单位情况表是核实本项目所列完成单位是否具备获奖条件的重要依据。</w:t>
      </w:r>
    </w:p>
    <w:p w14:paraId="73086D37">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1.所在地</w:t>
      </w:r>
      <w:r>
        <w:rPr>
          <w:rFonts w:hint="default" w:ascii="Times New Roman" w:hAnsi="Times New Roman" w:eastAsia="仿宋_GB2312" w:cs="Times New Roman"/>
          <w:color w:val="000000"/>
          <w:sz w:val="32"/>
          <w:szCs w:val="32"/>
        </w:rPr>
        <w:t>：请填写至县（市、区）级。</w:t>
      </w:r>
    </w:p>
    <w:p w14:paraId="2552C3B4">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2.单位性质</w:t>
      </w:r>
      <w:r>
        <w:rPr>
          <w:rFonts w:hint="default" w:ascii="Times New Roman" w:hAnsi="Times New Roman" w:eastAsia="仿宋_GB2312" w:cs="Times New Roman"/>
          <w:color w:val="000000"/>
          <w:sz w:val="32"/>
          <w:szCs w:val="32"/>
        </w:rPr>
        <w:t>：请在推荐系统中选择相应类别。</w:t>
      </w:r>
    </w:p>
    <w:p w14:paraId="732A9971">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3.对本项目主要技术发明和推广应用支撑作用情况</w:t>
      </w:r>
      <w:r>
        <w:rPr>
          <w:rFonts w:hint="default" w:ascii="Times New Roman" w:hAnsi="Times New Roman" w:eastAsia="仿宋_GB2312" w:cs="Times New Roman"/>
          <w:color w:val="000000"/>
          <w:sz w:val="32"/>
          <w:szCs w:val="32"/>
        </w:rPr>
        <w:t>：写明本单位对本项目做出的主要贡献。</w:t>
      </w:r>
    </w:p>
    <w:p w14:paraId="444D8813">
      <w:pPr>
        <w:adjustRightInd w:val="0"/>
        <w:snapToGrid w:val="0"/>
        <w:spacing w:line="560" w:lineRule="exact"/>
        <w:ind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4.声明</w:t>
      </w:r>
      <w:r>
        <w:rPr>
          <w:rFonts w:hint="default" w:ascii="Times New Roman" w:hAnsi="Times New Roman" w:eastAsia="仿宋_GB2312" w:cs="Times New Roman"/>
          <w:color w:val="000000"/>
          <w:sz w:val="32"/>
          <w:szCs w:val="32"/>
        </w:rPr>
        <w:t>：请完成单位加盖单位公章。</w:t>
      </w:r>
    </w:p>
    <w:p w14:paraId="6D6A1CD6">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九、推荐单位意见</w:t>
      </w:r>
    </w:p>
    <w:p w14:paraId="1AE13914">
      <w:pPr>
        <w:adjustRightInd w:val="0"/>
        <w:snapToGrid w:val="0"/>
        <w:spacing w:line="560"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推荐意见限150字。推荐单位应认真审阅推荐书材料、审查完成人和完成单位资格，审核所填材料是否符合要求后，根据推荐项目技术发明等，对照科技发明奖授奖条件，写明推荐理由和建议等级。确认推荐材料属实及声明内容后，在声明栏处加盖单位公章。</w:t>
      </w:r>
    </w:p>
    <w:p w14:paraId="4D576724">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十、主要知识产权目录</w:t>
      </w:r>
    </w:p>
    <w:p w14:paraId="2D1CB6BB">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直接支持本项目主要技术发明的、已授权且仍然有效的知识产权，包括发明专利、实用新型专利和软件著作权等。推荐技术发明奖必须拥有经国家知识产权局授权，且仍然有效的专利。知识产权须按与主要技术发明的密切程度排序。国（区）别请在推荐系统中选择。</w:t>
      </w:r>
    </w:p>
    <w:p w14:paraId="419AF7EE">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权利人</w:t>
      </w:r>
      <w:r>
        <w:rPr>
          <w:rFonts w:hint="default" w:ascii="Times New Roman" w:hAnsi="Times New Roman" w:eastAsia="仿宋_GB2312" w:cs="Times New Roman"/>
          <w:color w:val="000000"/>
          <w:sz w:val="32"/>
          <w:szCs w:val="32"/>
        </w:rPr>
        <w:t>：要求按证书上顺序填写所有权利人名称（姓名）。</w:t>
      </w:r>
    </w:p>
    <w:p w14:paraId="712630B0">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发明人（培育人）</w:t>
      </w:r>
      <w:r>
        <w:rPr>
          <w:rFonts w:hint="default" w:ascii="Times New Roman" w:hAnsi="Times New Roman" w:eastAsia="仿宋_GB2312" w:cs="Times New Roman"/>
          <w:color w:val="000000"/>
          <w:sz w:val="32"/>
          <w:szCs w:val="32"/>
        </w:rPr>
        <w:t>：按证书上顺序填写所有发明人（培育人）姓名。</w:t>
      </w:r>
    </w:p>
    <w:p w14:paraId="6126B7DD">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第十部分所列知识产权用于报奖的情况，应征得未列入项目主要完成人的作者的同意，并由项目第一完成人签字承诺。</w:t>
      </w:r>
    </w:p>
    <w:p w14:paraId="256870BA">
      <w:pPr>
        <w:pStyle w:val="4"/>
        <w:adjustRightInd w:val="0"/>
        <w:snapToGrid w:val="0"/>
        <w:spacing w:line="560" w:lineRule="exact"/>
        <w:ind w:left="0" w:firstLine="640" w:firstLineChars="200"/>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十一、主要附件</w:t>
      </w:r>
    </w:p>
    <w:p w14:paraId="32B96870">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1.电子版附件</w:t>
      </w:r>
    </w:p>
    <w:p w14:paraId="0DE85480">
      <w:pPr>
        <w:pStyle w:val="4"/>
        <w:adjustRightInd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按以下顺序排列（不包括知识产权证明）。</w:t>
      </w:r>
    </w:p>
    <w:p w14:paraId="24FE74BD">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（1）科技成果登记证书：</w:t>
      </w:r>
      <w:r>
        <w:rPr>
          <w:rFonts w:hint="default" w:ascii="Times New Roman" w:hAnsi="Times New Roman" w:eastAsia="仿宋_GB2312" w:cs="Times New Roman"/>
          <w:color w:val="000000"/>
          <w:kern w:val="0"/>
          <w:sz w:val="32"/>
          <w:szCs w:val="32"/>
        </w:rPr>
        <w:t>推荐一等奖的项目必须提供，项目应是5年以内登记的科技成果</w:t>
      </w:r>
      <w:r>
        <w:rPr>
          <w:rFonts w:hint="default" w:ascii="Times New Roman" w:hAnsi="Times New Roman" w:eastAsia="仿宋_GB2312" w:cs="Times New Roman"/>
          <w:color w:val="000000"/>
          <w:sz w:val="32"/>
          <w:szCs w:val="32"/>
        </w:rPr>
        <w:t>。</w:t>
      </w:r>
    </w:p>
    <w:p w14:paraId="50D14004">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sz w:val="32"/>
          <w:szCs w:val="32"/>
        </w:rPr>
        <w:t>（2）评价证明</w:t>
      </w:r>
      <w:r>
        <w:rPr>
          <w:rFonts w:hint="default" w:ascii="Times New Roman" w:hAnsi="Times New Roman" w:eastAsia="仿宋_GB2312" w:cs="Times New Roman"/>
          <w:color w:val="000000"/>
          <w:sz w:val="32"/>
          <w:szCs w:val="32"/>
        </w:rPr>
        <w:t>：指</w:t>
      </w:r>
      <w:r>
        <w:rPr>
          <w:rFonts w:hint="default" w:ascii="Times New Roman" w:hAnsi="Times New Roman" w:eastAsia="仿宋_GB2312" w:cs="Times New Roman"/>
          <w:color w:val="000000"/>
          <w:kern w:val="0"/>
          <w:sz w:val="32"/>
          <w:szCs w:val="32"/>
        </w:rPr>
        <w:t>技术评价（包括评审和鉴定）、</w:t>
      </w:r>
      <w:r>
        <w:rPr>
          <w:rFonts w:hint="default" w:ascii="Times New Roman" w:hAnsi="Times New Roman" w:eastAsia="仿宋_GB2312" w:cs="Times New Roman"/>
          <w:color w:val="000000"/>
          <w:kern w:val="0"/>
          <w:sz w:val="32"/>
          <w:szCs w:val="32"/>
        </w:rPr>
        <w:t>查新报告、</w:t>
      </w:r>
      <w:r>
        <w:rPr>
          <w:rFonts w:hint="default" w:ascii="Times New Roman" w:hAnsi="Times New Roman" w:eastAsia="仿宋_GB2312" w:cs="Times New Roman"/>
          <w:color w:val="000000"/>
          <w:kern w:val="0"/>
          <w:sz w:val="32"/>
          <w:szCs w:val="32"/>
        </w:rPr>
        <w:t>权威部门出具的检测报告和批准文件等。提供复印件即可。</w:t>
      </w:r>
    </w:p>
    <w:p w14:paraId="0691ACA1">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（3）推广应用情况和经济社会效益证明</w:t>
      </w:r>
      <w:r>
        <w:rPr>
          <w:rFonts w:hint="default" w:ascii="Times New Roman" w:hAnsi="Times New Roman" w:eastAsia="仿宋_GB2312" w:cs="Times New Roman"/>
          <w:color w:val="000000"/>
          <w:sz w:val="32"/>
          <w:szCs w:val="32"/>
        </w:rPr>
        <w:t>：根据填写说明第五部分要求提供。（包括应用证明、知识产权实施许可或转让证明等）</w:t>
      </w:r>
    </w:p>
    <w:p w14:paraId="1D98416E">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（4）知识产权证明</w:t>
      </w:r>
      <w:r>
        <w:rPr>
          <w:rFonts w:hint="default" w:ascii="Times New Roman" w:hAnsi="Times New Roman" w:eastAsia="仿宋_GB2312" w:cs="Times New Roman"/>
          <w:color w:val="000000"/>
          <w:sz w:val="32"/>
          <w:szCs w:val="32"/>
        </w:rPr>
        <w:t>：指主件第十部分所列的</w:t>
      </w:r>
      <w:r>
        <w:rPr>
          <w:rFonts w:hint="default" w:ascii="Times New Roman" w:hAnsi="Times New Roman" w:eastAsia="仿宋_GB2312" w:cs="Times New Roman"/>
          <w:b/>
          <w:bCs/>
          <w:sz w:val="32"/>
          <w:szCs w:val="32"/>
        </w:rPr>
        <w:t>授权且仍然有效</w:t>
      </w:r>
      <w:r>
        <w:rPr>
          <w:rFonts w:hint="default" w:ascii="Times New Roman" w:hAnsi="Times New Roman" w:eastAsia="仿宋_GB2312" w:cs="Times New Roman"/>
          <w:sz w:val="32"/>
          <w:szCs w:val="32"/>
        </w:rPr>
        <w:t>的</w:t>
      </w:r>
      <w:r>
        <w:rPr>
          <w:rFonts w:hint="default" w:ascii="Times New Roman" w:hAnsi="Times New Roman" w:eastAsia="仿宋_GB2312" w:cs="Times New Roman"/>
          <w:color w:val="000000"/>
          <w:sz w:val="32"/>
          <w:szCs w:val="32"/>
        </w:rPr>
        <w:t>知识产权的证书复印件（包括专利说明书首页和权利要求书）。</w:t>
      </w:r>
    </w:p>
    <w:p w14:paraId="7512E17D">
      <w:pPr>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（5）知情同意报奖证明</w:t>
      </w:r>
      <w:r>
        <w:rPr>
          <w:rFonts w:hint="default" w:ascii="Times New Roman" w:hAnsi="Times New Roman" w:eastAsia="仿宋_GB2312" w:cs="Times New Roman"/>
          <w:color w:val="000000"/>
          <w:sz w:val="32"/>
          <w:szCs w:val="32"/>
        </w:rPr>
        <w:t>：指未列入项目主要完成单位或完成人的知识产权的发明人、权利人签字盖章后出具的知情同意报奖证明。</w:t>
      </w:r>
      <w:r>
        <w:rPr>
          <w:rFonts w:hint="default" w:ascii="Times New Roman" w:hAnsi="Times New Roman" w:eastAsia="仿宋_GB2312" w:cs="Times New Roman"/>
          <w:sz w:val="32"/>
          <w:szCs w:val="32"/>
        </w:rPr>
        <w:t>原则上应由上述人员逐一签字，如有特殊情况，可由第一完成人声明对知情同意报奖负责并签字。</w:t>
      </w:r>
    </w:p>
    <w:p w14:paraId="70617204">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（6）完成人合作关系说明</w:t>
      </w:r>
      <w:r>
        <w:rPr>
          <w:rFonts w:hint="default" w:ascii="Times New Roman" w:hAnsi="Times New Roman" w:eastAsia="仿宋_GB2312" w:cs="Times New Roman"/>
          <w:color w:val="000000"/>
          <w:sz w:val="32"/>
          <w:szCs w:val="32"/>
        </w:rPr>
        <w:t>：完成人涉及不同的完成单位时，应提交完成人合作关系说明，简要叙述完成人在项目中的合作经历，包括合作时间、方式、产出及佐证材料等，由第一完成人声明对上述内容真实性负责并签字。</w:t>
      </w:r>
    </w:p>
    <w:p w14:paraId="655FFC29">
      <w:pPr>
        <w:adjustRightInd w:val="0"/>
        <w:snapToGrid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（7）</w:t>
      </w:r>
      <w:r>
        <w:rPr>
          <w:rFonts w:hint="default" w:ascii="Times New Roman" w:hAnsi="Times New Roman" w:eastAsia="仿宋_GB2312" w:cs="Times New Roman"/>
          <w:b/>
          <w:color w:val="000000"/>
          <w:sz w:val="32"/>
          <w:szCs w:val="32"/>
        </w:rPr>
        <w:t>技术研究报告</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指用于描述科技研究成果的报告。对研究的对象、方法、假设、研究步骤及过程以及研究结果进行分析与讨论。</w:t>
      </w:r>
    </w:p>
    <w:p w14:paraId="2E59A2B6">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（8）其他证明</w:t>
      </w:r>
      <w:r>
        <w:rPr>
          <w:rFonts w:hint="default" w:ascii="Times New Roman" w:hAnsi="Times New Roman" w:eastAsia="仿宋_GB2312" w:cs="Times New Roman"/>
          <w:color w:val="000000"/>
          <w:sz w:val="32"/>
          <w:szCs w:val="32"/>
        </w:rPr>
        <w:t>：指支持本项目技术创造的其他相关证明，如：验收证明，验收报告的验收意见及专家组名单，论文专著等。</w:t>
      </w:r>
    </w:p>
    <w:p w14:paraId="3FC3F696">
      <w:pPr>
        <w:pStyle w:val="4"/>
        <w:adjustRightInd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2.书面附件</w:t>
      </w:r>
    </w:p>
    <w:p w14:paraId="5BD7A37E">
      <w:pPr>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书面附件是书面推荐书存档内容的必备材料，必须与推荐书电子版附件材料内容一致。</w:t>
      </w:r>
    </w:p>
    <w:p w14:paraId="07148764">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005070707"/>
    <w:charset w:val="02"/>
    <w:family w:val="decorative"/>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493E">
    <w:pPr>
      <w:pStyle w:val="5"/>
      <w:jc w:val="center"/>
    </w:pPr>
    <w:r>
      <w:fldChar w:fldCharType="begin"/>
    </w:r>
    <w:r>
      <w:instrText xml:space="preserve">PAGE   \* MERGEFORMAT</w:instrText>
    </w:r>
    <w:r>
      <w:fldChar w:fldCharType="separate"/>
    </w:r>
    <w:r>
      <w:rPr>
        <w:lang w:val="zh-CN"/>
      </w:rPr>
      <w:t>2</w:t>
    </w:r>
    <w:r>
      <w:fldChar w:fldCharType="end"/>
    </w:r>
  </w:p>
  <w:p w14:paraId="147EB2CE">
    <w:pPr>
      <w:pStyle w:val="6"/>
      <w:pBdr>
        <w:bottom w:val="none" w:color="auto" w:sz="0" w:space="0"/>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D56A">
    <w:pPr>
      <w:pStyle w:val="6"/>
      <w:pBdr>
        <w:bottom w:val="none" w:color="auto" w:sz="0" w:space="0"/>
      </w:pBdr>
    </w:pPr>
    <w:r>
      <w:fldChar w:fldCharType="begin"/>
    </w:r>
    <w:r>
      <w:instrText xml:space="preserve">PAGE   \* MERGEFORMAT</w:instrText>
    </w:r>
    <w:r>
      <w:fldChar w:fldCharType="separate"/>
    </w:r>
    <w:r>
      <w:rPr>
        <w:lang w:val="zh-CN"/>
      </w:rPr>
      <w:t>42</w:t>
    </w:r>
    <w:r>
      <w:rPr>
        <w:lang w:val="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1008">
    <w:pPr>
      <w:pStyle w:val="6"/>
      <w:framePr w:wrap="around" w:vAnchor="text" w:hAnchor="margin" w:xAlign="center" w:y="1"/>
      <w:rPr>
        <w:rStyle w:val="9"/>
      </w:rPr>
    </w:pPr>
    <w:r>
      <w:fldChar w:fldCharType="begin"/>
    </w:r>
    <w:r>
      <w:rPr>
        <w:rStyle w:val="9"/>
      </w:rPr>
      <w:instrText xml:space="preserve">PAGE  </w:instrText>
    </w:r>
    <w:r>
      <w:fldChar w:fldCharType="end"/>
    </w:r>
  </w:p>
  <w:p w14:paraId="460DD9F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DA70">
    <w:pPr>
      <w:pStyle w:val="6"/>
      <w:framePr w:wrap="around" w:vAnchor="text" w:hAnchor="margin" w:xAlign="center" w:y="1"/>
      <w:rPr>
        <w:rStyle w:val="9"/>
      </w:rPr>
    </w:pPr>
    <w:r>
      <w:fldChar w:fldCharType="begin"/>
    </w:r>
    <w:r>
      <w:rPr>
        <w:rStyle w:val="9"/>
      </w:rPr>
      <w:instrText xml:space="preserve">PAGE  </w:instrText>
    </w:r>
    <w:r>
      <w:fldChar w:fldCharType="end"/>
    </w:r>
  </w:p>
  <w:p w14:paraId="0C73E2F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B9AF">
    <w:pPr>
      <w:pStyle w:val="5"/>
      <w:jc w:val="center"/>
    </w:pPr>
    <w:r>
      <w:fldChar w:fldCharType="begin"/>
    </w:r>
    <w:r>
      <w:instrText xml:space="preserve">PAGE   \* MERGEFORMAT</w:instrText>
    </w:r>
    <w:r>
      <w:fldChar w:fldCharType="separate"/>
    </w:r>
    <w:r>
      <w:rPr>
        <w:lang w:val="zh-CN"/>
      </w:rPr>
      <w:t>2</w:t>
    </w:r>
    <w:r>
      <w:fldChar w:fldCharType="end"/>
    </w:r>
  </w:p>
  <w:p w14:paraId="5647736C">
    <w:pPr>
      <w:pStyle w:val="6"/>
      <w:pBdr>
        <w:bottom w:val="none" w:color="auto" w:sz="0" w:space="0"/>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1D5D9">
    <w:pPr>
      <w:pStyle w:val="6"/>
      <w:pBdr>
        <w:bottom w:val="none" w:color="auto" w:sz="0" w:space="0"/>
      </w:pBdr>
    </w:pPr>
    <w:r>
      <w:fldChar w:fldCharType="begin"/>
    </w:r>
    <w:r>
      <w:instrText xml:space="preserve">PAGE   \* MERGEFORMAT</w:instrText>
    </w:r>
    <w:r>
      <w:fldChar w:fldCharType="separate"/>
    </w:r>
    <w:r>
      <w:rPr>
        <w:lang w:val="zh-CN"/>
      </w:rPr>
      <w:t>76</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A8BA">
    <w:pPr>
      <w:pStyle w:val="6"/>
      <w:ind w:firstLine="280" w:firstLineChars="10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8</w:t>
    </w:r>
    <w:r>
      <w:rPr>
        <w:rFonts w:hint="eastAsia" w:ascii="宋体" w:hAnsi="宋体"/>
        <w:sz w:val="28"/>
        <w:szCs w:val="28"/>
      </w:rPr>
      <w:fldChar w:fldCharType="end"/>
    </w:r>
    <w:r>
      <w:rPr>
        <w:rFonts w:hint="eastAsia"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620A">
    <w:pPr>
      <w:pStyle w:val="6"/>
      <w:pBdr>
        <w:bottom w:val="none" w:color="auto" w:sz="0" w:space="0"/>
      </w:pBdr>
    </w:pPr>
    <w:r>
      <w:fldChar w:fldCharType="begin"/>
    </w:r>
    <w:r>
      <w:instrText xml:space="preserve">PAGE   \* MERGEFORMAT</w:instrText>
    </w:r>
    <w:r>
      <w:fldChar w:fldCharType="separate"/>
    </w:r>
    <w:r>
      <w:rPr>
        <w:lang w:val="zh-CN"/>
      </w:rPr>
      <w:t>77</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B86AC">
    <w:pPr>
      <w:pStyle w:val="6"/>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xml:space="preserve"> －</w:t>
    </w:r>
  </w:p>
  <w:p w14:paraId="0ACA3A2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3725">
    <w:pPr>
      <w:pStyle w:val="6"/>
      <w:pBdr>
        <w:bottom w:val="none" w:color="auto" w:sz="0" w:space="0"/>
      </w:pBdr>
    </w:pPr>
    <w:r>
      <w:fldChar w:fldCharType="begin"/>
    </w:r>
    <w:r>
      <w:instrText xml:space="preserve">PAGE   \* MERGEFORMAT</w:instrText>
    </w:r>
    <w:r>
      <w:fldChar w:fldCharType="separate"/>
    </w:r>
    <w:r>
      <w:rPr>
        <w:lang w:val="zh-CN"/>
      </w:rPr>
      <w:t>26</w:t>
    </w:r>
    <w:r>
      <w:rPr>
        <w:lang w:val="zh-C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8A78">
    <w:pPr>
      <w:pStyle w:val="6"/>
      <w:framePr w:wrap="around" w:vAnchor="text" w:hAnchor="margin" w:xAlign="center" w:y="1"/>
      <w:rPr>
        <w:rStyle w:val="9"/>
      </w:rPr>
    </w:pPr>
    <w:r>
      <w:fldChar w:fldCharType="begin"/>
    </w:r>
    <w:r>
      <w:rPr>
        <w:rStyle w:val="9"/>
      </w:rPr>
      <w:instrText xml:space="preserve">PAGE  </w:instrText>
    </w:r>
    <w:r>
      <w:fldChar w:fldCharType="end"/>
    </w:r>
  </w:p>
  <w:p w14:paraId="22EEC92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F737">
    <w:pPr>
      <w:tabs>
        <w:tab w:val="center" w:pos="4153"/>
        <w:tab w:val="right" w:pos="8306"/>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C667D">
    <w:pPr>
      <w:tabs>
        <w:tab w:val="center" w:pos="4153"/>
        <w:tab w:val="right" w:pos="8306"/>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A545">
    <w:pPr>
      <w:tabs>
        <w:tab w:val="center" w:pos="4153"/>
        <w:tab w:val="right" w:pos="8306"/>
      </w:tabs>
    </w:pPr>
    <w:r>
      <w:pict>
        <v:shape id="4107" o:spid="_x0000_s2055" o:spt="136" type="#_x0000_t136" style="position:absolute;left:0pt;height:52.85pt;width:634.3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08" name="文本框 6"/>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04302401">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a:prstTxWarp prst="textPlain">
                        <a:avLst>
                          <a:gd name="adj" fmla="val 50000"/>
                        </a:avLst>
                      </a:prstTxWarp>
                      <a:spAutoFit/>
                    </wps:bodyPr>
                  </wps:wsp>
                </a:graphicData>
              </a:graphic>
            </wp:anchor>
          </w:drawing>
        </mc:Choice>
        <mc:Fallback>
          <w:pict>
            <v:rect id="文本框 6"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wtB1wAAAAYBAAAP&#10;AAAAAAAAAAEAIAAAACIAAABkcnMvZG93bnJldi54bWxQSwECFAAUAAAACACHTuJA0uFb8uABAACz&#10;AwAADgAAAAAAAAABACAAAAAmAQAAZHJzL2Uyb0RvYy54bWxQSwUGAAAAAAYABgBZAQAAeAUAAAAA&#10;">
              <v:fill on="f" focussize="0,0"/>
              <v:stroke on="f"/>
              <v:imagedata o:title=""/>
              <o:lock v:ext="edit" aspectratio="f"/>
              <v:textbox style="mso-fit-shape-to-text:t;">
                <w:txbxContent>
                  <w:p w14:paraId="04302401">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8DE3">
    <w:pPr>
      <w:tabs>
        <w:tab w:val="center" w:pos="4153"/>
        <w:tab w:val="right" w:pos="8306"/>
      </w:tabs>
    </w:pPr>
    <w:r>
      <w:pict>
        <v:shape id="4109" o:spid="_x0000_s2056" o:spt="136" type="#_x0000_t136" style="position:absolute;left:0pt;height:52.85pt;width:634.3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10" name="文本框 5"/>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63DE4994">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a:prstTxWarp prst="textPlain">
                        <a:avLst>
                          <a:gd name="adj" fmla="val 50000"/>
                        </a:avLst>
                      </a:prstTxWarp>
                      <a:spAutoFit/>
                    </wps:bodyPr>
                  </wps:wsp>
                </a:graphicData>
              </a:graphic>
            </wp:anchor>
          </w:drawing>
        </mc:Choice>
        <mc:Fallback>
          <w:pict>
            <v:rect id="文本框 5"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wtB1wAAAAYBAAAP&#10;AAAAAAAAAAEAIAAAACIAAABkcnMvZG93bnJldi54bWxQSwECFAAUAAAACACHTuJAUVIkZ+ABAACz&#10;AwAADgAAAAAAAAABACAAAAAmAQAAZHJzL2Uyb0RvYy54bWxQSwUGAAAAAAYABgBZAQAAeAUAAAAA&#10;">
              <v:fill on="f" focussize="0,0"/>
              <v:stroke on="f"/>
              <v:imagedata o:title=""/>
              <o:lock v:ext="edit" aspectratio="f"/>
              <v:textbox style="mso-fit-shape-to-text:t;">
                <w:txbxContent>
                  <w:p w14:paraId="63DE4994">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8AD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D5B06">
    <w:pPr>
      <w:tabs>
        <w:tab w:val="center" w:pos="4153"/>
        <w:tab w:val="right" w:pos="8306"/>
      </w:tabs>
    </w:pPr>
    <w:r>
      <w:pict>
        <v:shape id="4111" o:spid="_x0000_s2057" o:spt="136" type="#_x0000_t136" style="position:absolute;left:0pt;height:52.85pt;width:634.3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12" name="文本框 4"/>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10DFB012">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a:prstTxWarp prst="textPlain">
                        <a:avLst>
                          <a:gd name="adj" fmla="val 50000"/>
                        </a:avLst>
                      </a:prstTxWarp>
                      <a:spAutoFit/>
                    </wps:bodyPr>
                  </wps:wsp>
                </a:graphicData>
              </a:graphic>
            </wp:anchor>
          </w:drawing>
        </mc:Choice>
        <mc:Fallback>
          <w:pict>
            <v:rect id="文本框 4"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wtB1wAAAAYBAAAP&#10;AAAAAAAAAAEAIAAAACIAAABkcnMvZG93bnJldi54bWxQSwECFAAUAAAACACHTuJAZFen6+ABAACz&#10;AwAADgAAAAAAAAABACAAAAAmAQAAZHJzL2Uyb0RvYy54bWxQSwUGAAAAAAYABgBZAQAAeAUAAAAA&#10;">
              <v:fill on="f" focussize="0,0"/>
              <v:stroke on="f"/>
              <v:imagedata o:title=""/>
              <o:lock v:ext="edit" aspectratio="f"/>
              <v:textbox style="mso-fit-shape-to-text:t;">
                <w:txbxContent>
                  <w:p w14:paraId="10DFB012">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rect>
          </w:pict>
        </mc:Fallback>
      </mc:AlternateConten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13" name="文本框 3"/>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7B952178">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浙江省科学技术奖励2013版</w:t>
                          </w:r>
                        </w:p>
                      </w:txbxContent>
                    </wps:txbx>
                    <wps:bodyPr wrap="square">
                      <a:prstTxWarp prst="textPlain">
                        <a:avLst>
                          <a:gd name="adj" fmla="val 50000"/>
                        </a:avLst>
                      </a:prstTxWarp>
                      <a:spAutoFit/>
                    </wps:bodyPr>
                  </wps:wsp>
                </a:graphicData>
              </a:graphic>
            </wp:anchor>
          </w:drawing>
        </mc:Choice>
        <mc:Fallback>
          <w:pict>
            <v:rect id="文本框 3"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hcLQdcAAAAGAQAA&#10;DwAAAAAAAAABACAAAAAiAAAAZHJzL2Rvd25yZXYueG1sUEsBAhQAFAAAAAgAh07iQDaHEGLhAQAA&#10;swMAAA4AAAAAAAAAAQAgAAAAJgEAAGRycy9lMm9Eb2MueG1sUEsFBgAAAAAGAAYAWQEAAHkFAAAA&#10;AA==&#10;">
              <v:fill on="f" focussize="0,0"/>
              <v:stroke on="f"/>
              <v:imagedata o:title=""/>
              <o:lock v:ext="edit" aspectratio="f"/>
              <v:textbox style="mso-fit-shape-to-text:t;">
                <w:txbxContent>
                  <w:p w14:paraId="7B952178">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浙江省科学技术奖励2013版</w:t>
                    </w:r>
                  </w:p>
                </w:txbxContent>
              </v:textbox>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8B31">
    <w:pPr>
      <w:tabs>
        <w:tab w:val="center" w:pos="4153"/>
        <w:tab w:val="right" w:pos="8306"/>
      </w:tabs>
    </w:pPr>
    <w:r>
      <w:pict>
        <v:shape id="4114" o:spid="_x0000_s2058" o:spt="136" type="#_x0000_t136" style="position:absolute;left:0pt;height:52.85pt;width:634.3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15" name="文本框 2"/>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1725D559">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a:prstTxWarp prst="textPlain">
                        <a:avLst>
                          <a:gd name="adj" fmla="val 50000"/>
                        </a:avLst>
                      </a:prstTxWarp>
                      <a:spAutoFit/>
                    </wps:bodyPr>
                  </wps:wsp>
                </a:graphicData>
              </a:graphic>
            </wp:anchor>
          </w:drawing>
        </mc:Choice>
        <mc:Fallback>
          <w:pict>
            <v:rect id="文本框 2"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wtB1wAAAAYBAAAP&#10;AAAAAAAAAAEAIAAAACIAAABkcnMvZG93bnJldi54bWxQSwECFAAUAAAACACHTuJAyCjTNOABAACz&#10;AwAADgAAAAAAAAABACAAAAAmAQAAZHJzL2Uyb0RvYy54bWxQSwUGAAAAAAYABgBZAQAAeAUAAAAA&#10;">
              <v:fill on="f" focussize="0,0"/>
              <v:stroke on="f"/>
              <v:imagedata o:title=""/>
              <o:lock v:ext="edit" aspectratio="f"/>
              <v:textbox style="mso-fit-shape-to-text:t;">
                <w:txbxContent>
                  <w:p w14:paraId="1725D559">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rect>
          </w:pict>
        </mc:Fallback>
      </mc:AlternateConten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16" name="文本框 1"/>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37B7FB2A">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浙江省科学技术奖励2013版</w:t>
                          </w:r>
                        </w:p>
                      </w:txbxContent>
                    </wps:txbx>
                    <wps:bodyPr wrap="square">
                      <a:prstTxWarp prst="textPlain">
                        <a:avLst>
                          <a:gd name="adj" fmla="val 50000"/>
                        </a:avLst>
                      </a:prstTxWarp>
                      <a:spAutoFit/>
                    </wps:bodyPr>
                  </wps:wsp>
                </a:graphicData>
              </a:graphic>
            </wp:anchor>
          </w:drawing>
        </mc:Choice>
        <mc:Fallback>
          <w:pict>
            <v:rect id="文本框 1"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wtB1wAAAAYBAAAP&#10;AAAAAAAAAAEAIAAAACIAAABkcnMvZG93bnJldi54bWxQSwECFAAUAAAACACHTuJAH2OTDeABAACz&#10;AwAADgAAAAAAAAABACAAAAAmAQAAZHJzL2Uyb0RvYy54bWxQSwUGAAAAAAYABgBZAQAAeAUAAAAA&#10;">
              <v:fill on="f" focussize="0,0"/>
              <v:stroke on="f"/>
              <v:imagedata o:title=""/>
              <o:lock v:ext="edit" aspectratio="f"/>
              <v:textbox style="mso-fit-shape-to-text:t;">
                <w:txbxContent>
                  <w:p w14:paraId="37B7FB2A">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浙江省科学技术奖励2013版</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C4E1D">
    <w:pPr>
      <w:tabs>
        <w:tab w:val="center" w:pos="4153"/>
        <w:tab w:val="right" w:pos="8306"/>
      </w:tabs>
    </w:pPr>
    <w:r>
      <w:pict>
        <v:shape id="4097" o:spid="_x0000_s2049" o:spt="136" type="#_x0000_t136" style="position:absolute;left:0pt;height:52.85pt;width:634.3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w:pict>
        <v:shape id="4098" o:spid="_x0000_s2050" o:spt="136" type="#_x0000_t136" style="position:absolute;left:0pt;height:51.2pt;width:614.7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ED78A">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3D3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3E68">
    <w:pPr>
      <w:tabs>
        <w:tab w:val="center" w:pos="4153"/>
        <w:tab w:val="right" w:pos="8306"/>
      </w:tabs>
    </w:pPr>
    <w:r>
      <w:pict>
        <v:shape id="4099" o:spid="_x0000_s2051" o:spt="136" type="#_x0000_t136" style="position:absolute;left:0pt;height:52.85pt;width:634.3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00" name="文本框 10"/>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33142FBA">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a:prstTxWarp prst="textPlain">
                        <a:avLst>
                          <a:gd name="adj" fmla="val 50000"/>
                        </a:avLst>
                      </a:prstTxWarp>
                      <a:spAutoFit/>
                    </wps:bodyPr>
                  </wps:wsp>
                </a:graphicData>
              </a:graphic>
            </wp:anchor>
          </w:drawing>
        </mc:Choice>
        <mc:Fallback>
          <w:pict>
            <v:rect id="文本框 10"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wtB1wAAAAYBAAAP&#10;AAAAAAAAAAEAIAAAACIAAABkcnMvZG93bnJldi54bWxQSwECFAAUAAAACACHTuJAjMo1wOABAAC0&#10;AwAADgAAAAAAAAABACAAAAAmAQAAZHJzL2Uyb0RvYy54bWxQSwUGAAAAAAYABgBZAQAAeAUAAAAA&#10;">
              <v:fill on="f" focussize="0,0"/>
              <v:stroke on="f"/>
              <v:imagedata o:title=""/>
              <o:lock v:ext="edit" aspectratio="f"/>
              <v:textbox style="mso-fit-shape-to-text:t;">
                <w:txbxContent>
                  <w:p w14:paraId="33142FBA">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9B93B">
    <w:pPr>
      <w:tabs>
        <w:tab w:val="center" w:pos="4153"/>
        <w:tab w:val="right" w:pos="8306"/>
      </w:tabs>
    </w:pPr>
    <w:r>
      <w:pict>
        <v:shape id="4101" o:spid="_x0000_s2052" o:spt="136" type="#_x0000_t136" style="position:absolute;left:0pt;height:52.85pt;width:634.3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02" name="文本框 9"/>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4ED13555">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a:prstTxWarp prst="textPlain">
                        <a:avLst>
                          <a:gd name="adj" fmla="val 50000"/>
                        </a:avLst>
                      </a:prstTxWarp>
                      <a:spAutoFit/>
                    </wps:bodyPr>
                  </wps:wsp>
                </a:graphicData>
              </a:graphic>
            </wp:anchor>
          </w:drawing>
        </mc:Choice>
        <mc:Fallback>
          <w:pict>
            <v:rect id="文本框 9"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wtB1wAAAAYBAAAP&#10;AAAAAAAAAAEAIAAAACIAAABkcnMvZG93bnJldi54bWxQSwECFAAUAAAACACHTuJAkMeuWeABAACz&#10;AwAADgAAAAAAAAABACAAAAAmAQAAZHJzL2Uyb0RvYy54bWxQSwUGAAAAAAYABgBZAQAAeAUAAAAA&#10;">
              <v:fill on="f" focussize="0,0"/>
              <v:stroke on="f"/>
              <v:imagedata o:title=""/>
              <o:lock v:ext="edit" aspectratio="f"/>
              <v:textbox style="mso-fit-shape-to-text:t;">
                <w:txbxContent>
                  <w:p w14:paraId="4ED13555">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6286">
    <w:pPr>
      <w:tabs>
        <w:tab w:val="center" w:pos="4153"/>
        <w:tab w:val="right" w:pos="8306"/>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3787">
    <w:pPr>
      <w:tabs>
        <w:tab w:val="center" w:pos="4153"/>
        <w:tab w:val="right" w:pos="8306"/>
      </w:tabs>
    </w:pPr>
    <w:r>
      <w:pict>
        <v:shape id="4103" o:spid="_x0000_s2053" o:spt="136" type="#_x0000_t136" style="position:absolute;left:0pt;height:52.85pt;width:634.3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04" name="文本框 8"/>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5CF722C4">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a:prstTxWarp prst="textPlain">
                        <a:avLst>
                          <a:gd name="adj" fmla="val 50000"/>
                        </a:avLst>
                      </a:prstTxWarp>
                      <a:spAutoFit/>
                    </wps:bodyPr>
                  </wps:wsp>
                </a:graphicData>
              </a:graphic>
            </wp:anchor>
          </w:drawing>
        </mc:Choice>
        <mc:Fallback>
          <w:pict>
            <v:rect id="文本框 8"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wtB1wAAAAYBAAAP&#10;AAAAAAAAAAEAIAAAACIAAABkcnMvZG93bnJldi54bWxQSwECFAAUAAAACACHTuJAbmhtD+ABAACz&#10;AwAADgAAAAAAAAABACAAAAAmAQAAZHJzL2Uyb0RvYy54bWxQSwUGAAAAAAYABgBZAQAAeAUAAAAA&#10;">
              <v:fill on="f" focussize="0,0"/>
              <v:stroke on="f"/>
              <v:imagedata o:title=""/>
              <o:lock v:ext="edit" aspectratio="f"/>
              <v:textbox style="mso-fit-shape-to-text:t;">
                <w:txbxContent>
                  <w:p w14:paraId="5CF722C4">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9CBE">
    <w:pPr>
      <w:tabs>
        <w:tab w:val="center" w:pos="4153"/>
        <w:tab w:val="right" w:pos="8306"/>
      </w:tabs>
    </w:pPr>
    <w:r>
      <w:pict>
        <v:shape id="4105" o:spid="_x0000_s2054" o:spt="136" type="#_x0000_t136" style="position:absolute;left:0pt;height:52.85pt;width:634.3pt;mso-position-horizontal:center;mso-position-horizontal-relative:margin;mso-position-vertical:center;mso-position-vertical-relative:margin;rotation:-2949120f;z-index:-251657216;mso-width-relative:page;mso-height-relative:page;" fillcolor="#C0C0C0" filled="t" stroked="f" coordsize="21600,21600" o:allowincell="f">
          <v:path/>
          <v:fill on="t" opacity="32768f" focussize="0,0"/>
          <v:stroke on="f"/>
          <v:imagedata o:title=""/>
          <o:lock v:ext="edit"/>
          <v:textpath on="t" fitshape="t" fitpath="t" trim="t" xscale="f" string="2019年浙江电力科学技术奖" style="font-family:宋体;font-size:8pt;v-text-align:center;"/>
        </v:shape>
      </w:pic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margin">
                <wp:align>center</wp:align>
              </wp:positionV>
              <wp:extent cx="7806690" cy="650240"/>
              <wp:effectExtent l="0" t="0" r="0" b="0"/>
              <wp:wrapNone/>
              <wp:docPr id="4106" name="文本框 7"/>
              <wp:cNvGraphicFramePr/>
              <a:graphic xmlns:a="http://schemas.openxmlformats.org/drawingml/2006/main">
                <a:graphicData uri="http://schemas.microsoft.com/office/word/2010/wordprocessingShape">
                  <wps:wsp>
                    <wps:cNvSpPr/>
                    <wps:spPr>
                      <a:xfrm rot="18900000">
                        <a:off x="0" y="0"/>
                        <a:ext cx="7806690" cy="650240"/>
                      </a:xfrm>
                      <a:prstGeom prst="rect">
                        <a:avLst/>
                      </a:prstGeom>
                    </wps:spPr>
                    <wps:txbx>
                      <w:txbxContent>
                        <w:p w14:paraId="653B154B">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wps:txbx>
                    <wps:bodyPr wrap="square">
                      <a:prstTxWarp prst="textPlain">
                        <a:avLst>
                          <a:gd name="adj" fmla="val 50000"/>
                        </a:avLst>
                      </a:prstTxWarp>
                      <a:spAutoFit/>
                    </wps:bodyPr>
                  </wps:wsp>
                </a:graphicData>
              </a:graphic>
            </wp:anchor>
          </w:drawing>
        </mc:Choice>
        <mc:Fallback>
          <w:pict>
            <v:rect id="文本框 7" o:spid="_x0000_s1026" o:spt="1" style="position:absolute;left:0pt;height:51.2pt;width:614.7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hcLQdcAAAAGAQAA&#10;DwAAAAAAAAABACAAAAAiAAAAZHJzL2Rvd25yZXYueG1sUEsBAhQAFAAAAAgAh07iQPsdaMvhAQAA&#10;swMAAA4AAAAAAAAAAQAgAAAAJgEAAGRycy9lMm9Eb2MueG1sUEsFBgAAAAAGAAYAWQEAAHkFAAAA&#10;AA==&#10;">
              <v:fill on="f" focussize="0,0"/>
              <v:stroke on="f"/>
              <v:imagedata o:title=""/>
              <o:lock v:ext="edit" aspectratio="f"/>
              <v:textbox style="mso-fit-shape-to-text:t;">
                <w:txbxContent>
                  <w:p w14:paraId="653B154B">
                    <w:pPr>
                      <w:jc w:val="center"/>
                      <w:rPr>
                        <w:color w:val="C0C0C0"/>
                        <w:kern w:val="0"/>
                        <w:sz w:val="16"/>
                        <w:szCs w:val="16"/>
                        <w14:textFill>
                          <w14:solidFill>
                            <w14:srgbClr w14:val="C0C0C0">
                              <w14:alpha w14:val="50000"/>
                            </w14:srgbClr>
                          </w14:solidFill>
                        </w14:textFill>
                      </w:rPr>
                    </w:pPr>
                    <w:r>
                      <w:rPr>
                        <w:rFonts w:hint="eastAsia"/>
                        <w:color w:val="C0C0C0"/>
                        <w:sz w:val="16"/>
                        <w:szCs w:val="16"/>
                        <w14:textFill>
                          <w14:solidFill>
                            <w14:srgbClr w14:val="C0C0C0">
                              <w14:alpha w14:val="50000"/>
                            </w14:srgbClr>
                          </w14:solidFill>
                        </w14:textFill>
                      </w:rPr>
                      <w:t>浙江省科学技术奖励2017版</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space"/>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multilevel"/>
    <w:tmpl w:val="00000002"/>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3"/>
    <w:multiLevelType w:val="multilevel"/>
    <w:tmpl w:val="00000003"/>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20A8D"/>
    <w:rsid w:val="1177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szCs w:val="24"/>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annotation text"/>
    <w:basedOn w:val="1"/>
    <w:qFormat/>
    <w:uiPriority w:val="99"/>
    <w:pPr>
      <w:widowControl/>
      <w:jc w:val="left"/>
    </w:pPr>
    <w:rPr>
      <w:rFonts w:ascii="Times New Roman" w:hAnsi="Times New Roman" w:eastAsia="宋体" w:cs="Times New Roman"/>
      <w:szCs w:val="20"/>
    </w:rPr>
  </w:style>
  <w:style w:type="paragraph" w:styleId="4">
    <w:name w:val="toc 8"/>
    <w:basedOn w:val="1"/>
    <w:next w:val="1"/>
    <w:qFormat/>
    <w:uiPriority w:val="39"/>
    <w:pPr>
      <w:ind w:left="1470"/>
      <w:jc w:val="left"/>
    </w:pPr>
    <w:rPr>
      <w:rFonts w:ascii="等线" w:hAnsi="Times New Roman" w:eastAsia="等线" w:cs="Times New Roman"/>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字符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footer" Target="footer10.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textRotate="1"/>
    <customShpInfo spid="_x0000_s2052"/>
    <customShpInfo spid="_x0000_s2053"/>
    <customShpInfo spid="_x0000_s2054"/>
    <customShpInfo spid="_x0000_s2055"/>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8433</Words>
  <Characters>8737</Characters>
  <Paragraphs>1988</Paragraphs>
  <TotalTime>19</TotalTime>
  <ScaleCrop>false</ScaleCrop>
  <LinksUpToDate>false</LinksUpToDate>
  <CharactersWithSpaces>9108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2025-08-13T04:26:00Z</dcterms:created>
  <dc:creator>三太公</dc:creator>
  <cp:lastModifiedBy>徐</cp:lastModifiedBy>
  <cp:lastPrinted>2026-03-01T01:35:40Z</cp:lastPrinted>
  <dcterms:modified xsi:type="dcterms:W3CDTF">2026-03-01T01:42:22Z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3B78320BDA5D4FEBB1A24928DC8880F0_13</vt:lpwstr>
  </property>
  <property fmtid="{D5CDD505-2E9C-101B-9397-08002B2CF9AE}" pid="4" name="KSOTemplateDocerSaveRecord">
    <vt:lpwstr>eyJoZGlkIjoiMzgxNWI5MTczYzIyZjJmZjcxMzY0NmI2ZWNkZTllMGMiLCJ1c2VySWQiOiI0OTI3NTkwNzgifQ==</vt:lpwstr>
  </property>
</Properties>
</file>